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ab/>
      </w:r>
    </w:p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</w:p>
    <w:p w:rsidR="00A47A28" w:rsidRDefault="00A47A28" w:rsidP="00677501">
      <w:pPr>
        <w:ind w:left="4248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</w:p>
    <w:p w:rsidR="007676AA" w:rsidRPr="00336DB9" w:rsidRDefault="00A47A28" w:rsidP="00A47A28">
      <w:pPr>
        <w:ind w:left="9211" w:firstLine="6"/>
        <w:rPr>
          <w:rFonts w:ascii="Bookman Old Style" w:hAnsi="Bookman Old Style" w:cs="Arial"/>
          <w:kern w:val="1"/>
          <w:sz w:val="22"/>
          <w:szCs w:val="22"/>
          <w:lang w:eastAsia="hi-IN" w:bidi="hi-IN"/>
        </w:rPr>
      </w:pPr>
      <w:r>
        <w:rPr>
          <w:rFonts w:ascii="Bookman Old Style" w:hAnsi="Bookman Old Style" w:cs="Arial"/>
          <w:kern w:val="1"/>
          <w:sz w:val="22"/>
          <w:szCs w:val="22"/>
          <w:lang w:eastAsia="hi-IN" w:bidi="hi-IN"/>
        </w:rPr>
        <w:t>Załącznik nr 2 do zapytania ofertowego</w:t>
      </w:r>
    </w:p>
    <w:p w:rsidR="00CA1BEA" w:rsidRPr="00F51F0F" w:rsidRDefault="00CA1BEA" w:rsidP="00677501">
      <w:pPr>
        <w:rPr>
          <w:rFonts w:ascii="Bookman Old Style" w:hAnsi="Bookman Old Style" w:cs="Arial"/>
          <w:b/>
          <w:kern w:val="1"/>
          <w:lang w:eastAsia="hi-IN" w:bidi="hi-IN"/>
        </w:rPr>
      </w:pPr>
      <w:r w:rsidRPr="00F51F0F">
        <w:rPr>
          <w:rFonts w:ascii="Bookman Old Style" w:hAnsi="Bookman Old Style" w:cs="Arial"/>
          <w:b/>
          <w:kern w:val="1"/>
          <w:lang w:eastAsia="hi-IN" w:bidi="hi-IN"/>
        </w:rPr>
        <w:t>Wykonawca:</w:t>
      </w:r>
    </w:p>
    <w:p w:rsidR="00CA1BEA" w:rsidRPr="00F51F0F" w:rsidRDefault="00CA1BEA" w:rsidP="00677501">
      <w:pPr>
        <w:ind w:right="5954"/>
        <w:rPr>
          <w:rFonts w:ascii="Bookman Old Style" w:hAnsi="Bookman Old Style" w:cs="Arial"/>
          <w:kern w:val="1"/>
          <w:lang w:eastAsia="hi-IN" w:bidi="hi-IN"/>
        </w:rPr>
      </w:pPr>
      <w:r w:rsidRPr="00F51F0F">
        <w:rPr>
          <w:rFonts w:ascii="Bookman Old Style" w:hAnsi="Bookman Old Style" w:cs="Arial"/>
          <w:kern w:val="1"/>
          <w:lang w:eastAsia="hi-IN" w:bidi="hi-IN"/>
        </w:rPr>
        <w:t>………………………………………………………………………………</w:t>
      </w:r>
    </w:p>
    <w:p w:rsidR="00CA1BEA" w:rsidRPr="00F51F0F" w:rsidRDefault="00CA1BEA" w:rsidP="00677501">
      <w:pPr>
        <w:ind w:right="5953"/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</w:pPr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(pełna nazwa/firma, adres, w zależności od podmiotu: NIP/PESEL, KRS/</w:t>
      </w:r>
      <w:proofErr w:type="spellStart"/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CEiDG</w:t>
      </w:r>
      <w:proofErr w:type="spellEnd"/>
      <w:r w:rsidRPr="00F51F0F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)</w:t>
      </w:r>
    </w:p>
    <w:p w:rsidR="00CA1BEA" w:rsidRPr="00F51F0F" w:rsidRDefault="00CA1BEA" w:rsidP="00677501">
      <w:pPr>
        <w:rPr>
          <w:rFonts w:ascii="Bookman Old Style" w:hAnsi="Bookman Old Style" w:cs="Arial"/>
          <w:kern w:val="1"/>
          <w:u w:val="single"/>
          <w:lang w:eastAsia="hi-IN" w:bidi="hi-IN"/>
        </w:rPr>
      </w:pPr>
      <w:r w:rsidRPr="00F51F0F">
        <w:rPr>
          <w:rFonts w:ascii="Bookman Old Style" w:hAnsi="Bookman Old Style" w:cs="Arial"/>
          <w:kern w:val="1"/>
          <w:u w:val="single"/>
          <w:lang w:eastAsia="hi-IN" w:bidi="hi-IN"/>
        </w:rPr>
        <w:t>reprezentowany przez:</w:t>
      </w:r>
    </w:p>
    <w:p w:rsidR="00CA1BEA" w:rsidRPr="00855802" w:rsidRDefault="00CA1BEA" w:rsidP="00677501">
      <w:pPr>
        <w:ind w:right="5954"/>
        <w:rPr>
          <w:rFonts w:ascii="Bookman Old Style" w:hAnsi="Bookman Old Style" w:cs="Arial"/>
          <w:kern w:val="1"/>
          <w:lang w:eastAsia="hi-IN" w:bidi="hi-IN"/>
        </w:rPr>
      </w:pPr>
      <w:r w:rsidRPr="00855802">
        <w:rPr>
          <w:rFonts w:ascii="Bookman Old Style" w:hAnsi="Bookman Old Style" w:cs="Arial"/>
          <w:kern w:val="1"/>
          <w:lang w:eastAsia="hi-IN" w:bidi="hi-IN"/>
        </w:rPr>
        <w:t>………………………………………………………………………………</w:t>
      </w:r>
    </w:p>
    <w:p w:rsidR="00CA1BEA" w:rsidRPr="00855802" w:rsidRDefault="00CA1BEA" w:rsidP="00677501">
      <w:pPr>
        <w:ind w:right="5953"/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</w:pPr>
      <w:r w:rsidRPr="00855802">
        <w:rPr>
          <w:rFonts w:ascii="Bookman Old Style" w:hAnsi="Bookman Old Style" w:cs="Arial"/>
          <w:i/>
          <w:kern w:val="1"/>
          <w:sz w:val="16"/>
          <w:szCs w:val="16"/>
          <w:lang w:eastAsia="hi-IN" w:bidi="hi-IN"/>
        </w:rPr>
        <w:t>(imię, nazwisko, stanowisko/podstawa do reprezentacji)</w:t>
      </w:r>
    </w:p>
    <w:p w:rsidR="00CA1BEA" w:rsidRPr="005F424B" w:rsidRDefault="00CA1BEA" w:rsidP="00677501">
      <w:pPr>
        <w:keepNext/>
        <w:tabs>
          <w:tab w:val="left" w:pos="0"/>
        </w:tabs>
        <w:outlineLvl w:val="0"/>
        <w:rPr>
          <w:rFonts w:ascii="Bookman Old Style" w:hAnsi="Bookman Old Style" w:cs="Arial"/>
          <w:kern w:val="1"/>
          <w:lang w:eastAsia="ar-SA"/>
        </w:rPr>
      </w:pPr>
    </w:p>
    <w:p w:rsidR="00CA1BEA" w:rsidRPr="00C83204" w:rsidRDefault="00CA1BEA" w:rsidP="00677501">
      <w:pPr>
        <w:keepNext/>
        <w:tabs>
          <w:tab w:val="left" w:pos="708"/>
        </w:tabs>
        <w:jc w:val="center"/>
        <w:outlineLvl w:val="0"/>
        <w:rPr>
          <w:rFonts w:ascii="Bookman Old Style" w:hAnsi="Bookman Old Style" w:cs="Arial"/>
          <w:b/>
          <w:kern w:val="1"/>
          <w:sz w:val="28"/>
          <w:szCs w:val="28"/>
          <w:lang w:eastAsia="ar-SA"/>
        </w:rPr>
      </w:pPr>
      <w:r w:rsidRPr="00C83204">
        <w:rPr>
          <w:rFonts w:ascii="Bookman Old Style" w:hAnsi="Bookman Old Style" w:cs="Arial"/>
          <w:b/>
          <w:kern w:val="1"/>
          <w:sz w:val="28"/>
          <w:szCs w:val="28"/>
          <w:lang w:eastAsia="ar-SA"/>
        </w:rPr>
        <w:t>WYKAZ USŁUG</w:t>
      </w:r>
    </w:p>
    <w:p w:rsidR="003D0883" w:rsidRDefault="00CA1BEA" w:rsidP="00A47A28">
      <w:pPr>
        <w:autoSpaceDE w:val="0"/>
        <w:autoSpaceDN w:val="0"/>
        <w:adjustRightInd w:val="0"/>
        <w:rPr>
          <w:rFonts w:ascii="Bookman Old Style" w:hAnsi="Bookman Old Style"/>
        </w:rPr>
      </w:pPr>
      <w:r w:rsidRPr="00C83204">
        <w:rPr>
          <w:rFonts w:ascii="Bookman Old Style" w:hAnsi="Bookman Old Style" w:cs="Arial"/>
          <w:kern w:val="1"/>
          <w:lang w:eastAsia="hi-IN" w:bidi="hi-IN"/>
        </w:rPr>
        <w:t xml:space="preserve">W związku z ubieganiem się o udzielenie zamówienia </w:t>
      </w:r>
      <w:r w:rsidR="00A47A28">
        <w:rPr>
          <w:rFonts w:cstheme="minorHAnsi"/>
          <w:b/>
          <w:sz w:val="24"/>
          <w:szCs w:val="24"/>
        </w:rPr>
        <w:t>n</w:t>
      </w:r>
      <w:r w:rsidR="00A47A28" w:rsidRPr="00A47A28">
        <w:rPr>
          <w:rFonts w:cstheme="minorHAnsi"/>
          <w:b/>
          <w:sz w:val="24"/>
          <w:szCs w:val="24"/>
        </w:rPr>
        <w:t>a świadczenie obsługi prawnej na rzecz Instytutu Biologii Doświadczalnej</w:t>
      </w:r>
      <w:r w:rsidR="00A47A28" w:rsidRPr="00A47A28">
        <w:rPr>
          <w:rFonts w:cstheme="minorHAnsi"/>
          <w:b/>
          <w:sz w:val="24"/>
          <w:szCs w:val="24"/>
        </w:rPr>
        <w:br/>
        <w:t xml:space="preserve"> im. Marcelego Nenckiego</w:t>
      </w:r>
      <w:r w:rsidR="00A47A28" w:rsidRPr="00A47A28">
        <w:rPr>
          <w:rFonts w:eastAsia="Batang" w:cstheme="minorHAnsi"/>
          <w:b/>
          <w:sz w:val="24"/>
          <w:szCs w:val="24"/>
        </w:rPr>
        <w:t xml:space="preserve"> </w:t>
      </w:r>
      <w:r w:rsidR="00A47A28" w:rsidRPr="00A47A28">
        <w:rPr>
          <w:rFonts w:cstheme="minorHAnsi"/>
          <w:b/>
          <w:sz w:val="24"/>
          <w:szCs w:val="24"/>
        </w:rPr>
        <w:t>Polskiej Akademii Nauk, w okresie od 1.01.2020 do 31.12.2020</w:t>
      </w:r>
      <w:r w:rsidRPr="00336DB9">
        <w:rPr>
          <w:rFonts w:ascii="Bookman Old Style" w:hAnsi="Bookman Old Style" w:cs="Arial"/>
          <w:kern w:val="1"/>
          <w:lang w:eastAsia="hi-IN" w:bidi="hi-IN"/>
        </w:rPr>
        <w:t>,</w:t>
      </w:r>
      <w:r w:rsidR="003D0883" w:rsidRPr="00336DB9">
        <w:rPr>
          <w:rFonts w:ascii="Bookman Old Style" w:hAnsi="Bookman Old Style"/>
        </w:rPr>
        <w:t xml:space="preserve">  przedstawiam wykaz usług wykonanych</w:t>
      </w:r>
      <w:r w:rsidR="00C3527B">
        <w:rPr>
          <w:rFonts w:ascii="Bookman Old Style" w:hAnsi="Bookman Old Style"/>
        </w:rPr>
        <w:t xml:space="preserve"> lub wykonywanych</w:t>
      </w:r>
      <w:r w:rsidR="003D0883" w:rsidRPr="00336DB9">
        <w:rPr>
          <w:rFonts w:ascii="Bookman Old Style" w:hAnsi="Bookman Old Style"/>
        </w:rPr>
        <w:t xml:space="preserve"> w okresie ostatnich 3 lat przed u</w:t>
      </w:r>
      <w:r w:rsidR="00C3527B">
        <w:rPr>
          <w:rFonts w:ascii="Bookman Old Style" w:hAnsi="Bookman Old Style"/>
        </w:rPr>
        <w:t xml:space="preserve">pływem terminu składania ofert </w:t>
      </w:r>
      <w:r w:rsidR="003D0883" w:rsidRPr="00336DB9">
        <w:rPr>
          <w:rFonts w:ascii="Bookman Old Style" w:hAnsi="Bookman Old Style"/>
        </w:rPr>
        <w:t>wraz z podaniem ich przedmiotu, dat wykonania i podmiotów, na rzecz których usługi zostały wykonane, oraz załączeniem dowod</w:t>
      </w:r>
      <w:r w:rsidR="00C3527B">
        <w:rPr>
          <w:rFonts w:ascii="Bookman Old Style" w:hAnsi="Bookman Old Style"/>
        </w:rPr>
        <w:t>y potwierdzające, że</w:t>
      </w:r>
      <w:r w:rsidR="003D0883" w:rsidRPr="00336DB9">
        <w:rPr>
          <w:rFonts w:ascii="Bookman Old Style" w:hAnsi="Bookman Old Style"/>
        </w:rPr>
        <w:t xml:space="preserve"> zostały one wykonane lub są wykonywane należycie.</w:t>
      </w:r>
    </w:p>
    <w:p w:rsidR="00A47A28" w:rsidRPr="00A47A28" w:rsidRDefault="00A47A28" w:rsidP="00A47A28">
      <w:pPr>
        <w:autoSpaceDE w:val="0"/>
        <w:autoSpaceDN w:val="0"/>
        <w:adjustRightInd w:val="0"/>
        <w:rPr>
          <w:rFonts w:eastAsia="Batang" w:cstheme="minorHAnsi"/>
          <w:b/>
          <w:sz w:val="24"/>
          <w:szCs w:val="24"/>
        </w:rPr>
      </w:pPr>
    </w:p>
    <w:tbl>
      <w:tblPr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7"/>
        <w:gridCol w:w="2410"/>
        <w:gridCol w:w="5245"/>
        <w:gridCol w:w="2693"/>
      </w:tblGrid>
      <w:tr w:rsidR="00A47A28" w:rsidRPr="00483E08" w:rsidTr="00A47A28">
        <w:tc>
          <w:tcPr>
            <w:tcW w:w="567" w:type="dxa"/>
          </w:tcPr>
          <w:p w:rsidR="00A47A28" w:rsidRPr="00336DB9" w:rsidRDefault="00A47A28" w:rsidP="00677501">
            <w:pPr>
              <w:jc w:val="center"/>
              <w:rPr>
                <w:rFonts w:ascii="Bookman Old Style" w:hAnsi="Bookman Old Style"/>
                <w:b/>
                <w:kern w:val="1"/>
                <w:lang w:eastAsia="hi-IN" w:bidi="hi-IN"/>
              </w:rPr>
            </w:pPr>
            <w:r w:rsidRPr="00336DB9">
              <w:rPr>
                <w:rFonts w:ascii="Bookman Old Style" w:hAnsi="Bookman Old Style"/>
                <w:b/>
                <w:kern w:val="1"/>
                <w:lang w:eastAsia="hi-IN" w:bidi="hi-IN"/>
              </w:rPr>
              <w:t>Lp.</w:t>
            </w:r>
          </w:p>
        </w:tc>
        <w:tc>
          <w:tcPr>
            <w:tcW w:w="3047" w:type="dxa"/>
          </w:tcPr>
          <w:p w:rsidR="00A47A28" w:rsidRPr="00F51F0F" w:rsidRDefault="00A47A28" w:rsidP="00677501">
            <w:pPr>
              <w:jc w:val="center"/>
              <w:rPr>
                <w:rFonts w:ascii="Bookman Old Style" w:hAnsi="Bookman Old Style"/>
                <w:b/>
                <w:i/>
                <w:kern w:val="1"/>
                <w:lang w:eastAsia="hi-IN" w:bidi="hi-IN"/>
              </w:rPr>
            </w:pPr>
            <w:r w:rsidRPr="00F51F0F">
              <w:rPr>
                <w:rFonts w:ascii="Bookman Old Style" w:hAnsi="Bookman Old Style"/>
                <w:b/>
                <w:sz w:val="16"/>
                <w:szCs w:val="16"/>
              </w:rPr>
              <w:t>Nazwa i adres Zamawiającego dla którego była wykonywana usługa</w:t>
            </w:r>
          </w:p>
        </w:tc>
        <w:tc>
          <w:tcPr>
            <w:tcW w:w="2410" w:type="dxa"/>
          </w:tcPr>
          <w:p w:rsidR="00A47A28" w:rsidRPr="00F51F0F" w:rsidRDefault="00A47A28" w:rsidP="00433089">
            <w:pPr>
              <w:jc w:val="center"/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Okres realizacji usługi </w:t>
            </w: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br/>
            </w:r>
            <w:r w:rsidRPr="00F51F0F"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 (</w:t>
            </w:r>
            <w:r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>daty od… do…</w:t>
            </w:r>
            <w:r w:rsidRPr="00F51F0F"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  <w:t xml:space="preserve">) </w:t>
            </w:r>
          </w:p>
        </w:tc>
        <w:tc>
          <w:tcPr>
            <w:tcW w:w="5245" w:type="dxa"/>
          </w:tcPr>
          <w:p w:rsidR="00A47A28" w:rsidRPr="00C83204" w:rsidRDefault="00A47A28" w:rsidP="00356D3D">
            <w:pPr>
              <w:jc w:val="center"/>
              <w:rPr>
                <w:rFonts w:ascii="Bookman Old Style" w:hAnsi="Bookman Old Style"/>
                <w:b/>
                <w:i/>
                <w:kern w:val="1"/>
                <w:lang w:eastAsia="hi-IN" w:bidi="hi-IN"/>
              </w:rPr>
            </w:pPr>
            <w:r w:rsidRPr="00855802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Przedmiot usługi (rodzaj i charakter wykonanych usług, opis pozwalający na </w:t>
            </w:r>
            <w:r w:rsidRPr="004B7F56">
              <w:rPr>
                <w:rFonts w:ascii="Bookman Old Style" w:hAnsi="Bookman Old Style"/>
                <w:b/>
                <w:iCs/>
                <w:sz w:val="16"/>
                <w:szCs w:val="16"/>
              </w:rPr>
              <w:t xml:space="preserve">stwierdzenie, że został spełniony warunek określony w </w:t>
            </w:r>
            <w:r>
              <w:rPr>
                <w:rFonts w:ascii="Bookman Old Style" w:hAnsi="Bookman Old Style"/>
                <w:b/>
                <w:iCs/>
                <w:sz w:val="16"/>
                <w:szCs w:val="16"/>
              </w:rPr>
              <w:t>Zapytaniu ofertowym</w:t>
            </w:r>
          </w:p>
        </w:tc>
        <w:tc>
          <w:tcPr>
            <w:tcW w:w="2693" w:type="dxa"/>
          </w:tcPr>
          <w:p w:rsidR="00A47A28" w:rsidRPr="006D384B" w:rsidRDefault="00A47A28" w:rsidP="00677501">
            <w:pPr>
              <w:jc w:val="center"/>
              <w:rPr>
                <w:rFonts w:ascii="Bookman Old Style" w:hAnsi="Bookman Old Style"/>
                <w:b/>
                <w:kern w:val="1"/>
                <w:sz w:val="16"/>
                <w:szCs w:val="16"/>
                <w:lang w:eastAsia="hi-IN" w:bidi="hi-IN"/>
              </w:rPr>
            </w:pPr>
            <w:r w:rsidRPr="00C83204">
              <w:rPr>
                <w:rFonts w:ascii="Bookman Old Style" w:hAnsi="Bookman Old Style"/>
                <w:b/>
                <w:iCs/>
                <w:kern w:val="1"/>
                <w:sz w:val="16"/>
                <w:szCs w:val="16"/>
                <w:lang w:eastAsia="hi-IN" w:bidi="hi-IN"/>
              </w:rPr>
              <w:t xml:space="preserve">Dowody potwierdzające należyte wykonanie usługi </w:t>
            </w:r>
            <w:r w:rsidRPr="00C83204">
              <w:rPr>
                <w:rFonts w:ascii="Bookman Old Style" w:hAnsi="Bookman Old Style"/>
                <w:b/>
                <w:i/>
                <w:iCs/>
                <w:kern w:val="1"/>
                <w:sz w:val="16"/>
                <w:szCs w:val="16"/>
                <w:lang w:eastAsia="hi-IN" w:bidi="hi-IN"/>
              </w:rPr>
              <w:t>(należy podać</w:t>
            </w:r>
            <w:r w:rsidRPr="0019467A">
              <w:rPr>
                <w:rFonts w:ascii="Bookman Old Style" w:hAnsi="Bookman Old Style"/>
                <w:b/>
                <w:i/>
                <w:iCs/>
                <w:kern w:val="1"/>
                <w:sz w:val="16"/>
                <w:szCs w:val="16"/>
                <w:lang w:eastAsia="hi-IN" w:bidi="hi-IN"/>
              </w:rPr>
              <w:t xml:space="preserve"> nr załącznika)</w:t>
            </w:r>
          </w:p>
        </w:tc>
      </w:tr>
      <w:tr w:rsidR="00A47A28" w:rsidRPr="00483E08" w:rsidTr="00A47A28">
        <w:tc>
          <w:tcPr>
            <w:tcW w:w="567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1.</w:t>
            </w:r>
          </w:p>
        </w:tc>
        <w:tc>
          <w:tcPr>
            <w:tcW w:w="3047" w:type="dxa"/>
          </w:tcPr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5245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693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Zał. .......</w:t>
            </w:r>
          </w:p>
        </w:tc>
      </w:tr>
      <w:tr w:rsidR="00A47A28" w:rsidRPr="00483E08" w:rsidTr="00A47A28">
        <w:tc>
          <w:tcPr>
            <w:tcW w:w="567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2.</w:t>
            </w:r>
          </w:p>
        </w:tc>
        <w:tc>
          <w:tcPr>
            <w:tcW w:w="3047" w:type="dxa"/>
          </w:tcPr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410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5245" w:type="dxa"/>
          </w:tcPr>
          <w:p w:rsidR="00A47A28" w:rsidRPr="00483E08" w:rsidRDefault="00A47A28" w:rsidP="00F7017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</w:p>
        </w:tc>
        <w:tc>
          <w:tcPr>
            <w:tcW w:w="2693" w:type="dxa"/>
          </w:tcPr>
          <w:p w:rsidR="00A47A28" w:rsidRPr="00483E08" w:rsidRDefault="00A47A28" w:rsidP="00677501">
            <w:pPr>
              <w:jc w:val="both"/>
              <w:rPr>
                <w:rFonts w:ascii="Bookman Old Style" w:hAnsi="Bookman Old Style"/>
                <w:kern w:val="1"/>
                <w:lang w:eastAsia="hi-IN" w:bidi="hi-IN"/>
              </w:rPr>
            </w:pPr>
            <w:r w:rsidRPr="00483E08">
              <w:rPr>
                <w:rFonts w:ascii="Bookman Old Style" w:hAnsi="Bookman Old Style"/>
                <w:kern w:val="1"/>
                <w:lang w:eastAsia="hi-IN" w:bidi="hi-IN"/>
              </w:rPr>
              <w:t>Zał. .......</w:t>
            </w:r>
          </w:p>
        </w:tc>
      </w:tr>
    </w:tbl>
    <w:p w:rsidR="00CA1BEA" w:rsidRPr="00483E08" w:rsidRDefault="00CA1BEA" w:rsidP="00677501">
      <w:pPr>
        <w:rPr>
          <w:rFonts w:ascii="Bookman Old Style" w:hAnsi="Bookman Old Style" w:cs="Tahoma"/>
          <w:b/>
          <w:kern w:val="1"/>
          <w:u w:val="single"/>
          <w:lang w:eastAsia="hi-IN" w:bidi="hi-IN"/>
        </w:rPr>
      </w:pPr>
      <w:r w:rsidRPr="00483E08">
        <w:rPr>
          <w:rFonts w:ascii="Bookman Old Style" w:hAnsi="Bookman Old Style" w:cs="Tahoma"/>
          <w:b/>
          <w:kern w:val="1"/>
          <w:u w:val="single"/>
          <w:lang w:eastAsia="hi-IN" w:bidi="hi-IN"/>
        </w:rPr>
        <w:t>Pouczenie:</w:t>
      </w:r>
    </w:p>
    <w:p w:rsidR="00CA1BEA" w:rsidRPr="00483E08" w:rsidRDefault="007676AA" w:rsidP="00677501">
      <w:pPr>
        <w:rPr>
          <w:rFonts w:ascii="Bookman Old Style" w:hAnsi="Bookman Old Style" w:cs="Arial"/>
          <w:b/>
          <w:kern w:val="1"/>
          <w:lang w:eastAsia="hi-IN" w:bidi="hi-IN"/>
        </w:rPr>
      </w:pPr>
      <w:r w:rsidRPr="00483E08">
        <w:rPr>
          <w:rFonts w:ascii="Bookman Old Style" w:hAnsi="Bookman Old Style" w:cs="Tahoma"/>
          <w:kern w:val="1"/>
          <w:lang w:eastAsia="hi-IN" w:bidi="hi-IN"/>
        </w:rPr>
        <w:t>Dowodami</w:t>
      </w:r>
      <w:r w:rsidR="00C3527B">
        <w:rPr>
          <w:rFonts w:ascii="Bookman Old Style" w:hAnsi="Bookman Old Style" w:cs="Tahoma"/>
          <w:kern w:val="1"/>
          <w:lang w:eastAsia="hi-IN" w:bidi="hi-IN"/>
        </w:rPr>
        <w:t xml:space="preserve"> </w:t>
      </w:r>
      <w:r w:rsidRPr="00483E08">
        <w:rPr>
          <w:rFonts w:ascii="Bookman Old Style" w:hAnsi="Bookman Old Style" w:cs="Tahoma"/>
          <w:kern w:val="1"/>
          <w:lang w:eastAsia="hi-IN" w:bidi="hi-IN"/>
        </w:rPr>
        <w:t xml:space="preserve">są </w:t>
      </w:r>
      <w:bookmarkStart w:id="0" w:name="_GoBack"/>
      <w:r w:rsidRPr="00483E08">
        <w:rPr>
          <w:rFonts w:ascii="Bookman Old Style" w:hAnsi="Bookman Old Style" w:cs="Tahoma"/>
          <w:kern w:val="1"/>
          <w:lang w:eastAsia="hi-IN" w:bidi="hi-IN"/>
        </w:rPr>
        <w:t>referencje bądź inne dokumenty wystawione przez podmiot na rzecz którego usługi były wykonywane</w:t>
      </w:r>
      <w:r w:rsidR="00A47A28">
        <w:rPr>
          <w:rFonts w:ascii="Bookman Old Style" w:hAnsi="Bookman Old Style" w:cs="Tahoma"/>
          <w:kern w:val="1"/>
          <w:lang w:eastAsia="hi-IN" w:bidi="hi-IN"/>
        </w:rPr>
        <w:t xml:space="preserve"> lub są wykonywane</w:t>
      </w:r>
    </w:p>
    <w:bookmarkEnd w:id="0"/>
    <w:p w:rsidR="00CA1BEA" w:rsidRPr="00483E08" w:rsidRDefault="00CA1BEA" w:rsidP="00677501">
      <w:pPr>
        <w:rPr>
          <w:rFonts w:ascii="Bookman Old Style" w:hAnsi="Bookman Old Style" w:cs="Arial"/>
          <w:kern w:val="1"/>
          <w:sz w:val="24"/>
          <w:szCs w:val="24"/>
          <w:lang w:eastAsia="hi-IN" w:bidi="hi-IN"/>
        </w:rPr>
      </w:pPr>
    </w:p>
    <w:p w:rsidR="00CA1BEA" w:rsidRPr="00483E08" w:rsidRDefault="00CA1BEA" w:rsidP="00677501">
      <w:pPr>
        <w:ind w:left="357"/>
        <w:rPr>
          <w:rFonts w:ascii="Bookman Old Style" w:hAnsi="Bookman Old Style"/>
          <w:kern w:val="1"/>
          <w:sz w:val="16"/>
          <w:lang w:eastAsia="hi-IN" w:bidi="hi-IN"/>
        </w:rPr>
      </w:pPr>
      <w:r w:rsidRPr="00483E08">
        <w:rPr>
          <w:rFonts w:ascii="Bookman Old Style" w:hAnsi="Bookman Old Style"/>
          <w:kern w:val="1"/>
          <w:sz w:val="22"/>
          <w:lang w:eastAsia="hi-IN" w:bidi="hi-IN"/>
        </w:rPr>
        <w:t>.....................         ....................................................   ...................................................</w:t>
      </w:r>
    </w:p>
    <w:p w:rsidR="00CA1BEA" w:rsidRPr="00483E08" w:rsidRDefault="00CA1BEA" w:rsidP="00677501">
      <w:pPr>
        <w:ind w:left="357"/>
        <w:rPr>
          <w:rFonts w:ascii="Bookman Old Style" w:hAnsi="Bookman Old Style"/>
          <w:kern w:val="1"/>
          <w:lang w:eastAsia="hi-IN" w:bidi="hi-IN"/>
        </w:rPr>
      </w:pPr>
      <w:r w:rsidRPr="00483E08">
        <w:rPr>
          <w:rFonts w:ascii="Bookman Old Style" w:hAnsi="Bookman Old Style"/>
          <w:kern w:val="1"/>
          <w:sz w:val="16"/>
          <w:lang w:eastAsia="hi-IN" w:bidi="hi-IN"/>
        </w:rPr>
        <w:t xml:space="preserve">         data                                                   imię i nazwisko                          podpis wykonawcy lub osoby upoważnionej</w:t>
      </w:r>
    </w:p>
    <w:p w:rsidR="007F49EC" w:rsidRDefault="007F49EC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677501">
      <w:pPr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A47A28" w:rsidRDefault="00A47A28" w:rsidP="002B3F75">
      <w:pPr>
        <w:suppressAutoHyphens w:val="0"/>
        <w:rPr>
          <w:rFonts w:ascii="Bookman Old Style" w:hAnsi="Bookman Old Style" w:cs="Arial"/>
          <w:b/>
          <w:lang w:eastAsia="pl-PL"/>
        </w:rPr>
      </w:pPr>
    </w:p>
    <w:sectPr w:rsidR="00A47A28" w:rsidSect="00A47A28">
      <w:footerReference w:type="default" r:id="rId8"/>
      <w:pgSz w:w="16838" w:h="11906" w:orient="landscape"/>
      <w:pgMar w:top="284" w:right="1418" w:bottom="1418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6F" w:rsidRDefault="00BC446F">
      <w:r>
        <w:separator/>
      </w:r>
    </w:p>
  </w:endnote>
  <w:endnote w:type="continuationSeparator" w:id="0">
    <w:p w:rsidR="00BC446F" w:rsidRDefault="00BC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016" w:rsidRPr="00C83204" w:rsidRDefault="00927016" w:rsidP="00F374B3">
    <w:pPr>
      <w:tabs>
        <w:tab w:val="center" w:pos="4536"/>
        <w:tab w:val="right" w:pos="9072"/>
      </w:tabs>
      <w:suppressAutoHyphens w:val="0"/>
      <w:jc w:val="right"/>
      <w:rPr>
        <w:rFonts w:ascii="Bookman Old Style" w:eastAsia="Calibri" w:hAnsi="Bookman Old Style"/>
        <w:sz w:val="18"/>
        <w:szCs w:val="18"/>
        <w:lang w:eastAsia="en-US"/>
      </w:rPr>
    </w:pPr>
    <w:r w:rsidRPr="00C83204">
      <w:rPr>
        <w:rFonts w:ascii="Bookman Old Style" w:eastAsia="Calibri" w:hAnsi="Bookman Old Style"/>
        <w:sz w:val="18"/>
        <w:szCs w:val="18"/>
        <w:lang w:eastAsia="en-US"/>
      </w:rPr>
      <w:t xml:space="preserve">Strona 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begin"/>
    </w:r>
    <w:r w:rsidRPr="00C83204">
      <w:rPr>
        <w:rFonts w:ascii="Bookman Old Style" w:eastAsia="Calibri" w:hAnsi="Bookman Old Style"/>
        <w:bCs/>
        <w:sz w:val="18"/>
        <w:szCs w:val="18"/>
        <w:lang w:eastAsia="en-US"/>
      </w:rPr>
      <w:instrText>PAGE</w:instrTex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separate"/>
    </w:r>
    <w:r w:rsidR="00C3527B">
      <w:rPr>
        <w:rFonts w:ascii="Bookman Old Style" w:eastAsia="Calibri" w:hAnsi="Bookman Old Style"/>
        <w:bCs/>
        <w:noProof/>
        <w:sz w:val="18"/>
        <w:szCs w:val="18"/>
        <w:lang w:eastAsia="en-US"/>
      </w:rPr>
      <w:t>1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end"/>
    </w:r>
    <w:r w:rsidRPr="00C83204">
      <w:rPr>
        <w:rFonts w:ascii="Bookman Old Style" w:eastAsia="Calibri" w:hAnsi="Bookman Old Style"/>
        <w:sz w:val="18"/>
        <w:szCs w:val="18"/>
        <w:lang w:eastAsia="en-US"/>
      </w:rPr>
      <w:t xml:space="preserve"> z 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begin"/>
    </w:r>
    <w:r w:rsidRPr="00C83204">
      <w:rPr>
        <w:rFonts w:ascii="Bookman Old Style" w:eastAsia="Calibri" w:hAnsi="Bookman Old Style"/>
        <w:bCs/>
        <w:sz w:val="18"/>
        <w:szCs w:val="18"/>
        <w:lang w:eastAsia="en-US"/>
      </w:rPr>
      <w:instrText>NUMPAGES</w:instrTex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separate"/>
    </w:r>
    <w:r w:rsidR="00C3527B">
      <w:rPr>
        <w:rFonts w:ascii="Bookman Old Style" w:eastAsia="Calibri" w:hAnsi="Bookman Old Style"/>
        <w:bCs/>
        <w:noProof/>
        <w:sz w:val="18"/>
        <w:szCs w:val="18"/>
        <w:lang w:eastAsia="en-US"/>
      </w:rPr>
      <w:t>1</w:t>
    </w:r>
    <w:r w:rsidR="00A37117" w:rsidRPr="00C83204">
      <w:rPr>
        <w:rFonts w:ascii="Bookman Old Style" w:eastAsia="Calibri" w:hAnsi="Bookman Old Style"/>
        <w:bCs/>
        <w:sz w:val="18"/>
        <w:szCs w:val="18"/>
        <w:lang w:eastAsia="en-US"/>
      </w:rPr>
      <w:fldChar w:fldCharType="end"/>
    </w:r>
  </w:p>
  <w:p w:rsidR="00927016" w:rsidRDefault="00927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6F" w:rsidRDefault="00BC446F">
      <w:r>
        <w:separator/>
      </w:r>
    </w:p>
  </w:footnote>
  <w:footnote w:type="continuationSeparator" w:id="0">
    <w:p w:rsidR="00BC446F" w:rsidRDefault="00BC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CDE001A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eastAsia="Arial Unicode MS" w:hAnsi="Arial" w:cs="Arial" w:hint="default"/>
        <w:b w:val="0"/>
        <w:bCs/>
        <w:i w:val="0"/>
        <w:color w:val="000000"/>
        <w:kern w:val="1"/>
        <w:sz w:val="22"/>
        <w:szCs w:val="24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99F26ABC"/>
    <w:name w:val="WW8Num3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ascii="Arial" w:hAnsi="Arial" w:cs="Symbol"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-99"/>
        </w:tabs>
        <w:ind w:left="1341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-99"/>
        </w:tabs>
        <w:ind w:left="2061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-99"/>
        </w:tabs>
        <w:ind w:left="2781" w:hanging="360"/>
      </w:pPr>
    </w:lvl>
    <w:lvl w:ilvl="4">
      <w:start w:val="1"/>
      <w:numFmt w:val="lowerLetter"/>
      <w:lvlText w:val="%2.%3.%4.%5."/>
      <w:lvlJc w:val="left"/>
      <w:pPr>
        <w:tabs>
          <w:tab w:val="num" w:pos="-99"/>
        </w:tabs>
        <w:ind w:left="3501" w:hanging="360"/>
      </w:pPr>
    </w:lvl>
    <w:lvl w:ilvl="5">
      <w:start w:val="1"/>
      <w:numFmt w:val="lowerRoman"/>
      <w:lvlText w:val="%2.%3.%4.%5.%6."/>
      <w:lvlJc w:val="right"/>
      <w:pPr>
        <w:tabs>
          <w:tab w:val="num" w:pos="-99"/>
        </w:tabs>
        <w:ind w:left="4221" w:hanging="180"/>
      </w:pPr>
    </w:lvl>
    <w:lvl w:ilvl="6">
      <w:start w:val="1"/>
      <w:numFmt w:val="decimal"/>
      <w:lvlText w:val="%2.%3.%4.%5.%6.%7."/>
      <w:lvlJc w:val="left"/>
      <w:pPr>
        <w:tabs>
          <w:tab w:val="num" w:pos="-99"/>
        </w:tabs>
        <w:ind w:left="494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99"/>
        </w:tabs>
        <w:ind w:left="566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99"/>
        </w:tabs>
        <w:ind w:left="6381" w:hanging="180"/>
      </w:pPr>
    </w:lvl>
  </w:abstractNum>
  <w:abstractNum w:abstractNumId="3" w15:restartNumberingAfterBreak="0">
    <w:nsid w:val="00000004"/>
    <w:multiLevelType w:val="multilevel"/>
    <w:tmpl w:val="A89E5C8E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bCs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4808B95C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color w:val="000000"/>
        <w:kern w:val="1"/>
        <w:sz w:val="22"/>
        <w:szCs w:val="24"/>
        <w:lang w:eastAsia="en-US" w:bidi="ar-SA"/>
      </w:rPr>
    </w:lvl>
  </w:abstractNum>
  <w:abstractNum w:abstractNumId="5" w15:restartNumberingAfterBreak="0">
    <w:nsid w:val="00000006"/>
    <w:multiLevelType w:val="multilevel"/>
    <w:tmpl w:val="50B0E752"/>
    <w:name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Cs/>
        <w:i/>
        <w:color w:val="000000"/>
        <w:kern w:val="1"/>
        <w:sz w:val="24"/>
        <w:szCs w:val="24"/>
        <w:lang w:eastAsia="en-US" w:bidi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Arial" w:hint="default"/>
        <w:kern w:val="1"/>
        <w:sz w:val="24"/>
        <w:szCs w:val="24"/>
        <w:lang w:eastAsia="en-US" w:bidi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Arial" w:hint="default"/>
        <w:kern w:val="1"/>
        <w:sz w:val="24"/>
        <w:szCs w:val="24"/>
        <w:lang w:eastAsia="en-US" w:bidi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Arial" w:hint="default"/>
        <w:kern w:val="1"/>
        <w:sz w:val="24"/>
        <w:szCs w:val="24"/>
        <w:lang w:eastAsia="en-US" w:bidi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Arial" w:hint="default"/>
        <w:kern w:val="1"/>
        <w:sz w:val="24"/>
        <w:szCs w:val="24"/>
        <w:lang w:eastAsia="en-US" w:bidi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Arial" w:hint="default"/>
        <w:kern w:val="1"/>
        <w:sz w:val="24"/>
        <w:szCs w:val="24"/>
        <w:lang w:eastAsia="en-US" w:bidi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kern w:val="1"/>
        <w:sz w:val="24"/>
        <w:szCs w:val="24"/>
        <w:lang w:eastAsia="en-US" w:bidi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Arial" w:hint="default"/>
        <w:kern w:val="1"/>
        <w:sz w:val="24"/>
        <w:szCs w:val="24"/>
        <w:lang w:eastAsia="en-US" w:bidi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kern w:val="1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41105BA0"/>
    <w:name w:val="WW8Num7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 w:hint="default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08"/>
    <w:multiLevelType w:val="multilevel"/>
    <w:tmpl w:val="AC92D31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9DB81B9C"/>
    <w:name w:val="WW8Num1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kern w:val="1"/>
        <w:sz w:val="24"/>
        <w:szCs w:val="24"/>
        <w:lang w:eastAsia="en-US" w:bidi="en-U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kern w:val="1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1BFE5A62"/>
    <w:name w:val="WW8Num11"/>
    <w:lvl w:ilvl="0">
      <w:start w:val="5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Bookman Old Style" w:eastAsia="Univers-PL" w:hAnsi="Bookman Old Style" w:cs="Arial" w:hint="default"/>
        <w:kern w:val="1"/>
        <w:sz w:val="22"/>
        <w:szCs w:val="22"/>
        <w:lang w:bidi="en-U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2" w15:restartNumberingAfterBreak="0">
    <w:nsid w:val="0000000D"/>
    <w:multiLevelType w:val="multilevel"/>
    <w:tmpl w:val="E3D632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2"/>
        <w:szCs w:val="24"/>
        <w:lang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785" w:hanging="360"/>
      </w:pPr>
      <w:rPr>
        <w:rFonts w:ascii="Arial" w:hAnsi="Arial" w:cs="Arial" w:hint="default"/>
        <w:kern w:val="1"/>
        <w:sz w:val="24"/>
        <w:szCs w:val="24"/>
        <w:lang w:eastAsia="en-US" w:bidi="en-U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09"/>
        </w:tabs>
        <w:ind w:left="1069" w:hanging="360"/>
      </w:pPr>
      <w:rPr>
        <w:rFonts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Cs w:val="24"/>
      </w:rPr>
    </w:lvl>
  </w:abstractNum>
  <w:abstractNum w:abstractNumId="16" w15:restartNumberingAfterBreak="0">
    <w:nsid w:val="00000011"/>
    <w:multiLevelType w:val="singleLevel"/>
    <w:tmpl w:val="8A6A6AD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Bookman Old Style" w:hAnsi="Bookman Old Style" w:cs="Arial" w:hint="default"/>
        <w:sz w:val="24"/>
        <w:szCs w:val="22"/>
      </w:rPr>
    </w:lvl>
  </w:abstractNum>
  <w:abstractNum w:abstractNumId="17" w15:restartNumberingAfterBreak="0">
    <w:nsid w:val="00000013"/>
    <w:multiLevelType w:val="singleLevel"/>
    <w:tmpl w:val="84C4F162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</w:rPr>
    </w:lvl>
  </w:abstractNum>
  <w:abstractNum w:abstractNumId="18" w15:restartNumberingAfterBreak="0">
    <w:nsid w:val="00000014"/>
    <w:multiLevelType w:val="multilevel"/>
    <w:tmpl w:val="98DCAD2E"/>
    <w:name w:val="WW8Num20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927"/>
        </w:tabs>
        <w:ind w:left="924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ascii="Bookman Old Style" w:hAnsi="Bookman Old Style" w:cs="Arial"/>
        <w:sz w:val="24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4"/>
        <w:szCs w:val="24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4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8"/>
    <w:multiLevelType w:val="multilevel"/>
    <w:tmpl w:val="D44875C2"/>
    <w:name w:val="WW8Num2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1440" w:hanging="360"/>
      </w:pPr>
      <w:rPr>
        <w:rFonts w:ascii="Arial Narrow" w:eastAsia="Times New Roman" w:hAnsi="Arial Narrow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080" w:hanging="144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789" w:hanging="360"/>
      </w:pPr>
      <w:rPr>
        <w:rFonts w:hint="default"/>
      </w:rPr>
    </w:lvl>
  </w:abstractNum>
  <w:abstractNum w:abstractNumId="24" w15:restartNumberingAfterBreak="0">
    <w:nsid w:val="0000001A"/>
    <w:multiLevelType w:val="singleLevel"/>
    <w:tmpl w:val="FEDAA3A8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Bookman Old Style" w:hAnsi="Bookman Old Style" w:cs="Arial" w:hint="default"/>
        <w:sz w:val="24"/>
        <w:szCs w:val="22"/>
      </w:rPr>
    </w:lvl>
  </w:abstractNum>
  <w:abstractNum w:abstractNumId="25" w15:restartNumberingAfterBreak="0">
    <w:nsid w:val="00A0189A"/>
    <w:multiLevelType w:val="hybridMultilevel"/>
    <w:tmpl w:val="4BD20BDC"/>
    <w:lvl w:ilvl="0" w:tplc="DC7E47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C19DA">
      <w:start w:val="1"/>
      <w:numFmt w:val="decimal"/>
      <w:lvlText w:val="%2)"/>
      <w:lvlJc w:val="left"/>
      <w:pPr>
        <w:ind w:left="871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C686C">
      <w:start w:val="1"/>
      <w:numFmt w:val="lowerRoman"/>
      <w:lvlText w:val="%3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2FA42">
      <w:start w:val="1"/>
      <w:numFmt w:val="decimal"/>
      <w:lvlText w:val="%4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4FC08">
      <w:start w:val="1"/>
      <w:numFmt w:val="lowerLetter"/>
      <w:lvlText w:val="%5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4AF9A">
      <w:start w:val="1"/>
      <w:numFmt w:val="lowerRoman"/>
      <w:lvlText w:val="%6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8CE0B4">
      <w:start w:val="1"/>
      <w:numFmt w:val="decimal"/>
      <w:lvlText w:val="%7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63588">
      <w:start w:val="1"/>
      <w:numFmt w:val="lowerLetter"/>
      <w:lvlText w:val="%8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005E8">
      <w:start w:val="1"/>
      <w:numFmt w:val="lowerRoman"/>
      <w:lvlText w:val="%9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28557B4"/>
    <w:multiLevelType w:val="hybridMultilevel"/>
    <w:tmpl w:val="D5A80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3521596"/>
    <w:multiLevelType w:val="multilevel"/>
    <w:tmpl w:val="838C16B8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28" w15:restartNumberingAfterBreak="0">
    <w:nsid w:val="08957990"/>
    <w:multiLevelType w:val="hybridMultilevel"/>
    <w:tmpl w:val="CC30F25E"/>
    <w:lvl w:ilvl="0" w:tplc="420AEB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877360"/>
    <w:multiLevelType w:val="multilevel"/>
    <w:tmpl w:val="A89E5C8E"/>
    <w:name w:val="WW8Num1922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 w:hint="default"/>
        <w:b w:val="0"/>
        <w:bCs/>
        <w:color w:val="000000"/>
        <w:kern w:val="1"/>
        <w:sz w:val="22"/>
        <w:szCs w:val="24"/>
        <w:lang w:eastAsia="en-US" w:bidi="en-US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F9E6273"/>
    <w:multiLevelType w:val="hybridMultilevel"/>
    <w:tmpl w:val="F66AD45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73FCF260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13F5C90"/>
    <w:multiLevelType w:val="hybridMultilevel"/>
    <w:tmpl w:val="8B362D62"/>
    <w:lvl w:ilvl="0" w:tplc="D822511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6307F4"/>
    <w:multiLevelType w:val="hybridMultilevel"/>
    <w:tmpl w:val="5C50C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3A2ACA"/>
    <w:multiLevelType w:val="hybridMultilevel"/>
    <w:tmpl w:val="E61EC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F10234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407FEB"/>
    <w:multiLevelType w:val="hybridMultilevel"/>
    <w:tmpl w:val="8B96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516630CC">
      <w:start w:val="1"/>
      <w:numFmt w:val="lowerLetter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23AE6"/>
    <w:multiLevelType w:val="hybridMultilevel"/>
    <w:tmpl w:val="E15E842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922992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A65B57"/>
    <w:multiLevelType w:val="hybridMultilevel"/>
    <w:tmpl w:val="16ECC742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91AFF"/>
    <w:multiLevelType w:val="hybridMultilevel"/>
    <w:tmpl w:val="3DF43F6E"/>
    <w:lvl w:ilvl="0" w:tplc="CE6E082E">
      <w:start w:val="1"/>
      <w:numFmt w:val="decimal"/>
      <w:lvlText w:val="%1."/>
      <w:lvlJc w:val="left"/>
      <w:pPr>
        <w:ind w:left="467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49AA0">
      <w:start w:val="1"/>
      <w:numFmt w:val="bullet"/>
      <w:lvlText w:val="-"/>
      <w:lvlJc w:val="left"/>
      <w:pPr>
        <w:ind w:left="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EE5582">
      <w:start w:val="1"/>
      <w:numFmt w:val="bullet"/>
      <w:lvlText w:val="▪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56A278">
      <w:start w:val="1"/>
      <w:numFmt w:val="bullet"/>
      <w:lvlText w:val="•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D09360">
      <w:start w:val="1"/>
      <w:numFmt w:val="bullet"/>
      <w:lvlText w:val="o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BCEDE2">
      <w:start w:val="1"/>
      <w:numFmt w:val="bullet"/>
      <w:lvlText w:val="▪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16E2BE">
      <w:start w:val="1"/>
      <w:numFmt w:val="bullet"/>
      <w:lvlText w:val="•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22479A">
      <w:start w:val="1"/>
      <w:numFmt w:val="bullet"/>
      <w:lvlText w:val="o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E23FA8">
      <w:start w:val="1"/>
      <w:numFmt w:val="bullet"/>
      <w:lvlText w:val="▪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7D75750"/>
    <w:multiLevelType w:val="hybridMultilevel"/>
    <w:tmpl w:val="C1F6A36A"/>
    <w:lvl w:ilvl="0" w:tplc="73CCB288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4C6235"/>
    <w:multiLevelType w:val="hybridMultilevel"/>
    <w:tmpl w:val="D8A26B70"/>
    <w:lvl w:ilvl="0" w:tplc="32684C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19A21DAA"/>
    <w:multiLevelType w:val="hybridMultilevel"/>
    <w:tmpl w:val="38824114"/>
    <w:lvl w:ilvl="0" w:tplc="4AC27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23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42" w15:restartNumberingAfterBreak="0">
    <w:nsid w:val="1C09379D"/>
    <w:multiLevelType w:val="hybridMultilevel"/>
    <w:tmpl w:val="66EAB4B6"/>
    <w:lvl w:ilvl="0" w:tplc="B7C8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203BB"/>
    <w:multiLevelType w:val="hybridMultilevel"/>
    <w:tmpl w:val="76D6747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1EC93BBA"/>
    <w:multiLevelType w:val="hybridMultilevel"/>
    <w:tmpl w:val="4212379C"/>
    <w:lvl w:ilvl="0" w:tplc="415263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0564240"/>
    <w:multiLevelType w:val="hybridMultilevel"/>
    <w:tmpl w:val="8BCEEE00"/>
    <w:lvl w:ilvl="0" w:tplc="C60EBF10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1402E2"/>
    <w:multiLevelType w:val="hybridMultilevel"/>
    <w:tmpl w:val="A21E046E"/>
    <w:lvl w:ilvl="0" w:tplc="97947A96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D8769D"/>
    <w:multiLevelType w:val="multilevel"/>
    <w:tmpl w:val="C5A879B6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48" w15:restartNumberingAfterBreak="0">
    <w:nsid w:val="23BA4C7C"/>
    <w:multiLevelType w:val="hybridMultilevel"/>
    <w:tmpl w:val="5DB8F960"/>
    <w:lvl w:ilvl="0" w:tplc="7F86D5D8">
      <w:start w:val="1"/>
      <w:numFmt w:val="decimal"/>
      <w:lvlText w:val="%1)"/>
      <w:lvlJc w:val="left"/>
      <w:pPr>
        <w:ind w:left="786" w:hanging="360"/>
      </w:pPr>
      <w:rPr>
        <w:rFonts w:ascii="Bookman Old Style" w:hAnsi="Bookman Old Style" w:cs="Arial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23D431CE"/>
    <w:multiLevelType w:val="multilevel"/>
    <w:tmpl w:val="B818EC6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0" w15:restartNumberingAfterBreak="0">
    <w:nsid w:val="249E7586"/>
    <w:multiLevelType w:val="hybridMultilevel"/>
    <w:tmpl w:val="E68E6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00356F"/>
    <w:multiLevelType w:val="multilevel"/>
    <w:tmpl w:val="AB46458A"/>
    <w:name w:val="WW8Num1922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52" w15:restartNumberingAfterBreak="0">
    <w:nsid w:val="25D05008"/>
    <w:multiLevelType w:val="multilevel"/>
    <w:tmpl w:val="183AA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B82886"/>
    <w:multiLevelType w:val="hybridMultilevel"/>
    <w:tmpl w:val="B8B81B2E"/>
    <w:lvl w:ilvl="0" w:tplc="D63C5A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7A34E1B"/>
    <w:multiLevelType w:val="hybridMultilevel"/>
    <w:tmpl w:val="4DF664FE"/>
    <w:lvl w:ilvl="0" w:tplc="E286D6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D433DD"/>
    <w:multiLevelType w:val="multilevel"/>
    <w:tmpl w:val="94A61396"/>
    <w:name w:val="WW8Num62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Bookman Old Style" w:eastAsia="Times New Roman" w:hAnsi="Bookman Old Style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57" w15:restartNumberingAfterBreak="0">
    <w:nsid w:val="289F1627"/>
    <w:multiLevelType w:val="hybridMultilevel"/>
    <w:tmpl w:val="F65E3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2E6D38"/>
    <w:multiLevelType w:val="hybridMultilevel"/>
    <w:tmpl w:val="7312F682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9" w15:restartNumberingAfterBreak="0">
    <w:nsid w:val="2A454FCA"/>
    <w:multiLevelType w:val="hybridMultilevel"/>
    <w:tmpl w:val="9A14963C"/>
    <w:lvl w:ilvl="0" w:tplc="B74C7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A44457"/>
    <w:multiLevelType w:val="hybridMultilevel"/>
    <w:tmpl w:val="BC84912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D083D76"/>
    <w:multiLevelType w:val="hybridMultilevel"/>
    <w:tmpl w:val="4E4C53BC"/>
    <w:name w:val="WW8Num1932"/>
    <w:lvl w:ilvl="0" w:tplc="FB4C47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F017E82"/>
    <w:multiLevelType w:val="hybridMultilevel"/>
    <w:tmpl w:val="7DC8C63C"/>
    <w:lvl w:ilvl="0" w:tplc="74DA4C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0A5842"/>
    <w:multiLevelType w:val="hybridMultilevel"/>
    <w:tmpl w:val="3CFE6F8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03B0A95"/>
    <w:multiLevelType w:val="hybridMultilevel"/>
    <w:tmpl w:val="591AD376"/>
    <w:lvl w:ilvl="0" w:tplc="28468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025E84"/>
    <w:multiLevelType w:val="hybridMultilevel"/>
    <w:tmpl w:val="777C3B78"/>
    <w:lvl w:ilvl="0" w:tplc="73CCB288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11A7F86"/>
    <w:multiLevelType w:val="multilevel"/>
    <w:tmpl w:val="838C16B8"/>
    <w:name w:val="WW8Num192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  <w:rPr>
        <w:rFonts w:cs="Arial" w:hint="default"/>
        <w:kern w:val="1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2"/>
        <w:szCs w:val="22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67" w15:restartNumberingAfterBreak="0">
    <w:nsid w:val="315F4FB1"/>
    <w:multiLevelType w:val="hybridMultilevel"/>
    <w:tmpl w:val="017A03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1A540E6"/>
    <w:multiLevelType w:val="hybridMultilevel"/>
    <w:tmpl w:val="07E66438"/>
    <w:lvl w:ilvl="0" w:tplc="4488AC2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C74DD3"/>
    <w:multiLevelType w:val="hybridMultilevel"/>
    <w:tmpl w:val="B1C44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31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2" w15:restartNumberingAfterBreak="0">
    <w:nsid w:val="355A06B2"/>
    <w:multiLevelType w:val="hybridMultilevel"/>
    <w:tmpl w:val="07DE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BD551F"/>
    <w:multiLevelType w:val="multilevel"/>
    <w:tmpl w:val="CCAC904C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Cs/>
        <w:i w:val="0"/>
        <w:color w:val="000000"/>
        <w:kern w:val="1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  <w:rPr>
        <w:rFonts w:hint="default"/>
        <w:kern w:val="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rFonts w:cs="Arial" w:hint="default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Arial" w:hint="default"/>
        <w:kern w:val="1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226"/>
        </w:tabs>
        <w:ind w:left="2226" w:hanging="360"/>
      </w:pPr>
      <w:rPr>
        <w:rFonts w:ascii="Calibri" w:eastAsia="Times New Roman" w:hAnsi="Calibri" w:cs="Arial" w:hint="default"/>
        <w:kern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rFonts w:cs="Arial" w:hint="default"/>
        <w:kern w:val="1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rFonts w:cs="Arial" w:hint="default"/>
        <w:kern w:val="1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rFonts w:cs="Arial" w:hint="default"/>
        <w:kern w:val="1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rFonts w:cs="Arial" w:hint="default"/>
        <w:kern w:val="1"/>
        <w:sz w:val="24"/>
        <w:szCs w:val="24"/>
      </w:rPr>
    </w:lvl>
  </w:abstractNum>
  <w:abstractNum w:abstractNumId="74" w15:restartNumberingAfterBreak="0">
    <w:nsid w:val="35FF3AA5"/>
    <w:multiLevelType w:val="hybridMultilevel"/>
    <w:tmpl w:val="347E0D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CD44B0"/>
    <w:multiLevelType w:val="hybridMultilevel"/>
    <w:tmpl w:val="A2041434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7" w15:restartNumberingAfterBreak="0">
    <w:nsid w:val="39471619"/>
    <w:multiLevelType w:val="hybridMultilevel"/>
    <w:tmpl w:val="F70C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07774B"/>
    <w:multiLevelType w:val="hybridMultilevel"/>
    <w:tmpl w:val="B266A84A"/>
    <w:name w:val="WW8Num19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9" w15:restartNumberingAfterBreak="0">
    <w:nsid w:val="3D9A75A0"/>
    <w:multiLevelType w:val="hybridMultilevel"/>
    <w:tmpl w:val="CF8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F0C5D9A"/>
    <w:multiLevelType w:val="multilevel"/>
    <w:tmpl w:val="45E48DF8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Bookman Old Style" w:hAnsi="Bookman Old Style" w:cs="Arial" w:hint="default"/>
        <w:color w:val="000000"/>
        <w:kern w:val="22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81" w15:restartNumberingAfterBreak="0">
    <w:nsid w:val="3FE91861"/>
    <w:multiLevelType w:val="hybridMultilevel"/>
    <w:tmpl w:val="D54C5066"/>
    <w:lvl w:ilvl="0" w:tplc="89365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0525763"/>
    <w:multiLevelType w:val="multilevel"/>
    <w:tmpl w:val="E3D6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2"/>
        <w:szCs w:val="24"/>
        <w:lang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  <w:kern w:val="1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408B4809"/>
    <w:multiLevelType w:val="hybridMultilevel"/>
    <w:tmpl w:val="76089ACA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C06A38"/>
    <w:multiLevelType w:val="hybridMultilevel"/>
    <w:tmpl w:val="C91271C0"/>
    <w:lvl w:ilvl="0" w:tplc="B66A966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4EA12E0"/>
    <w:multiLevelType w:val="hybridMultilevel"/>
    <w:tmpl w:val="7FD6BE48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5576A4E"/>
    <w:multiLevelType w:val="hybridMultilevel"/>
    <w:tmpl w:val="0F42B58C"/>
    <w:lvl w:ilvl="0" w:tplc="995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793140"/>
    <w:multiLevelType w:val="hybridMultilevel"/>
    <w:tmpl w:val="54B4CFAC"/>
    <w:lvl w:ilvl="0" w:tplc="44BC5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AC22F0"/>
    <w:multiLevelType w:val="hybridMultilevel"/>
    <w:tmpl w:val="EF3A1CCA"/>
    <w:lvl w:ilvl="0" w:tplc="8CEA6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9BB462E"/>
    <w:multiLevelType w:val="hybridMultilevel"/>
    <w:tmpl w:val="222EB78C"/>
    <w:lvl w:ilvl="0" w:tplc="53DEC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14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92" w15:restartNumberingAfterBreak="0">
    <w:nsid w:val="4B972C35"/>
    <w:multiLevelType w:val="hybridMultilevel"/>
    <w:tmpl w:val="EC5E5624"/>
    <w:lvl w:ilvl="0" w:tplc="9CEEC4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AC48F8"/>
    <w:multiLevelType w:val="hybridMultilevel"/>
    <w:tmpl w:val="CBB8D2E6"/>
    <w:name w:val="WW8Num193"/>
    <w:lvl w:ilvl="0" w:tplc="5DBC8AB6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Arial" w:hint="default"/>
        <w:kern w:val="24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3416A"/>
    <w:multiLevelType w:val="hybridMultilevel"/>
    <w:tmpl w:val="5D529B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4CDE232D"/>
    <w:multiLevelType w:val="hybridMultilevel"/>
    <w:tmpl w:val="416AD01A"/>
    <w:lvl w:ilvl="0" w:tplc="45A08A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DAD3AD9"/>
    <w:multiLevelType w:val="hybridMultilevel"/>
    <w:tmpl w:val="E3EA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5960C5"/>
    <w:multiLevelType w:val="hybridMultilevel"/>
    <w:tmpl w:val="55A408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615EAE"/>
    <w:multiLevelType w:val="hybridMultilevel"/>
    <w:tmpl w:val="16EE2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12362D"/>
    <w:multiLevelType w:val="hybridMultilevel"/>
    <w:tmpl w:val="1EE49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530116"/>
    <w:multiLevelType w:val="hybridMultilevel"/>
    <w:tmpl w:val="C8027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 w15:restartNumberingAfterBreak="0">
    <w:nsid w:val="535F33FA"/>
    <w:multiLevelType w:val="hybridMultilevel"/>
    <w:tmpl w:val="7C36BDA6"/>
    <w:lvl w:ilvl="0" w:tplc="BB3EB000">
      <w:start w:val="5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E54EC2"/>
    <w:multiLevelType w:val="hybridMultilevel"/>
    <w:tmpl w:val="62442AB8"/>
    <w:lvl w:ilvl="0" w:tplc="A78087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533A4"/>
    <w:multiLevelType w:val="hybridMultilevel"/>
    <w:tmpl w:val="9A9841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4" w15:restartNumberingAfterBreak="0">
    <w:nsid w:val="568C0A51"/>
    <w:multiLevelType w:val="hybridMultilevel"/>
    <w:tmpl w:val="D368B8B0"/>
    <w:lvl w:ilvl="0" w:tplc="83EC8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71C0BEA"/>
    <w:multiLevelType w:val="hybridMultilevel"/>
    <w:tmpl w:val="A734283C"/>
    <w:lvl w:ilvl="0" w:tplc="B17A4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8032A5F"/>
    <w:multiLevelType w:val="hybridMultilevel"/>
    <w:tmpl w:val="5998B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D085E0">
      <w:start w:val="1"/>
      <w:numFmt w:val="decimal"/>
      <w:lvlText w:val="%3)"/>
      <w:lvlJc w:val="right"/>
      <w:pPr>
        <w:ind w:left="1882" w:hanging="180"/>
      </w:pPr>
      <w:rPr>
        <w:rFonts w:ascii="Calibri" w:eastAsia="Calibri" w:hAnsi="Calibri" w:cs="Times New Roman"/>
      </w:rPr>
    </w:lvl>
    <w:lvl w:ilvl="3" w:tplc="7B6EB71A">
      <w:start w:val="2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9CC2EEE"/>
    <w:multiLevelType w:val="hybridMultilevel"/>
    <w:tmpl w:val="975AD0F0"/>
    <w:lvl w:ilvl="0" w:tplc="147E7E32">
      <w:start w:val="1"/>
      <w:numFmt w:val="decimal"/>
      <w:lvlText w:val="%1)"/>
      <w:lvlJc w:val="left"/>
      <w:pPr>
        <w:ind w:left="151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8" w15:restartNumberingAfterBreak="0">
    <w:nsid w:val="5A1F2579"/>
    <w:multiLevelType w:val="hybridMultilevel"/>
    <w:tmpl w:val="98B4D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BB15088"/>
    <w:multiLevelType w:val="hybridMultilevel"/>
    <w:tmpl w:val="536266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CCF340A"/>
    <w:multiLevelType w:val="hybridMultilevel"/>
    <w:tmpl w:val="434894C4"/>
    <w:lvl w:ilvl="0" w:tplc="74A6942A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E6C11AB"/>
    <w:multiLevelType w:val="hybridMultilevel"/>
    <w:tmpl w:val="18E69F2A"/>
    <w:lvl w:ilvl="0" w:tplc="10FA8376">
      <w:start w:val="8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ED15208"/>
    <w:multiLevelType w:val="hybridMultilevel"/>
    <w:tmpl w:val="9B28DE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601540B0"/>
    <w:multiLevelType w:val="hybridMultilevel"/>
    <w:tmpl w:val="DCE6E5BE"/>
    <w:lvl w:ilvl="0" w:tplc="06648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5279C8"/>
    <w:multiLevelType w:val="hybridMultilevel"/>
    <w:tmpl w:val="6F544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314F70"/>
    <w:multiLevelType w:val="hybridMultilevel"/>
    <w:tmpl w:val="5E6850EE"/>
    <w:lvl w:ilvl="0" w:tplc="E9E81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1C2118"/>
    <w:multiLevelType w:val="hybridMultilevel"/>
    <w:tmpl w:val="8C9EFA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7" w15:restartNumberingAfterBreak="0">
    <w:nsid w:val="623F5593"/>
    <w:multiLevelType w:val="hybridMultilevel"/>
    <w:tmpl w:val="66C28234"/>
    <w:lvl w:ilvl="0" w:tplc="E9027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EC3D27"/>
    <w:multiLevelType w:val="hybridMultilevel"/>
    <w:tmpl w:val="A2EEF008"/>
    <w:lvl w:ilvl="0" w:tplc="DB0A9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37E3122"/>
    <w:multiLevelType w:val="hybridMultilevel"/>
    <w:tmpl w:val="45C025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07392F"/>
    <w:multiLevelType w:val="multilevel"/>
    <w:tmpl w:val="FC0294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720"/>
      </w:pPr>
      <w:rPr>
        <w:rFonts w:ascii="Bookman Old Style" w:eastAsia="Times New Roman" w:hAnsi="Bookman Old Style" w:cs="Arial" w:hint="default"/>
        <w:b w:val="0"/>
        <w:i w:val="0"/>
        <w:color w:val="000000"/>
        <w:sz w:val="22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1" w15:restartNumberingAfterBreak="0">
    <w:nsid w:val="656C2562"/>
    <w:multiLevelType w:val="hybridMultilevel"/>
    <w:tmpl w:val="B0D8F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590966"/>
    <w:multiLevelType w:val="hybridMultilevel"/>
    <w:tmpl w:val="A042AB8E"/>
    <w:lvl w:ilvl="0" w:tplc="B7C8F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55F5F"/>
    <w:multiLevelType w:val="hybridMultilevel"/>
    <w:tmpl w:val="F710EC70"/>
    <w:lvl w:ilvl="0" w:tplc="02D61D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052C35"/>
    <w:multiLevelType w:val="hybridMultilevel"/>
    <w:tmpl w:val="5F56018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5" w15:restartNumberingAfterBreak="0">
    <w:nsid w:val="69EB3A28"/>
    <w:multiLevelType w:val="multilevel"/>
    <w:tmpl w:val="F9FCBC26"/>
    <w:lvl w:ilvl="0">
      <w:start w:val="1"/>
      <w:numFmt w:val="decimal"/>
      <w:lvlText w:val="%1."/>
      <w:lvlJc w:val="left"/>
      <w:pPr>
        <w:tabs>
          <w:tab w:val="num" w:pos="709"/>
        </w:tabs>
        <w:ind w:left="502" w:hanging="360"/>
      </w:pPr>
      <w:rPr>
        <w:rFonts w:ascii="Arial" w:hAnsi="Arial" w:cs="Arial"/>
        <w:color w:val="000000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7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6" w15:restartNumberingAfterBreak="0">
    <w:nsid w:val="6BE02C41"/>
    <w:multiLevelType w:val="hybridMultilevel"/>
    <w:tmpl w:val="00EA6DBC"/>
    <w:lvl w:ilvl="0" w:tplc="04150011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27" w15:restartNumberingAfterBreak="0">
    <w:nsid w:val="6C931FAC"/>
    <w:multiLevelType w:val="multilevel"/>
    <w:tmpl w:val="819240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8" w15:restartNumberingAfterBreak="0">
    <w:nsid w:val="6D6D38E2"/>
    <w:multiLevelType w:val="hybridMultilevel"/>
    <w:tmpl w:val="F746FB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F903D02"/>
    <w:multiLevelType w:val="multilevel"/>
    <w:tmpl w:val="699ACDE8"/>
    <w:name w:val="WW8Num13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kern w:val="1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ahoma" w:hint="default"/>
        <w:kern w:val="1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0" w15:restartNumberingAfterBreak="0">
    <w:nsid w:val="736952E1"/>
    <w:multiLevelType w:val="hybridMultilevel"/>
    <w:tmpl w:val="907A0104"/>
    <w:lvl w:ilvl="0" w:tplc="444A1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6A1DFC"/>
    <w:multiLevelType w:val="hybridMultilevel"/>
    <w:tmpl w:val="02F48290"/>
    <w:lvl w:ilvl="0" w:tplc="8CEA6F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1239ED"/>
    <w:multiLevelType w:val="hybridMultilevel"/>
    <w:tmpl w:val="F1DC38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4" w15:restartNumberingAfterBreak="0">
    <w:nsid w:val="7A8224EB"/>
    <w:multiLevelType w:val="hybridMultilevel"/>
    <w:tmpl w:val="FF003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B9143EA"/>
    <w:multiLevelType w:val="hybridMultilevel"/>
    <w:tmpl w:val="709C9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7DF73091"/>
    <w:multiLevelType w:val="hybridMultilevel"/>
    <w:tmpl w:val="E88A7B0A"/>
    <w:lvl w:ilvl="0" w:tplc="516630CC">
      <w:start w:val="1"/>
      <w:numFmt w:val="lowerLetter"/>
      <w:lvlText w:val="%1)"/>
      <w:lvlJc w:val="left"/>
      <w:pPr>
        <w:ind w:left="43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6"/>
  </w:num>
  <w:num w:numId="11">
    <w:abstractNumId w:val="18"/>
  </w:num>
  <w:num w:numId="12">
    <w:abstractNumId w:val="23"/>
  </w:num>
  <w:num w:numId="13">
    <w:abstractNumId w:val="24"/>
  </w:num>
  <w:num w:numId="14">
    <w:abstractNumId w:val="40"/>
  </w:num>
  <w:num w:numId="15">
    <w:abstractNumId w:val="91"/>
  </w:num>
  <w:num w:numId="16">
    <w:abstractNumId w:val="53"/>
  </w:num>
  <w:num w:numId="17">
    <w:abstractNumId w:val="41"/>
  </w:num>
  <w:num w:numId="18">
    <w:abstractNumId w:val="71"/>
  </w:num>
  <w:num w:numId="19">
    <w:abstractNumId w:val="48"/>
  </w:num>
  <w:num w:numId="20">
    <w:abstractNumId w:val="56"/>
  </w:num>
  <w:num w:numId="21">
    <w:abstractNumId w:val="35"/>
  </w:num>
  <w:num w:numId="22">
    <w:abstractNumId w:val="79"/>
  </w:num>
  <w:num w:numId="23">
    <w:abstractNumId w:val="93"/>
  </w:num>
  <w:num w:numId="24">
    <w:abstractNumId w:val="61"/>
  </w:num>
  <w:num w:numId="25">
    <w:abstractNumId w:val="72"/>
  </w:num>
  <w:num w:numId="26">
    <w:abstractNumId w:val="103"/>
  </w:num>
  <w:num w:numId="27">
    <w:abstractNumId w:val="73"/>
  </w:num>
  <w:num w:numId="28">
    <w:abstractNumId w:val="70"/>
  </w:num>
  <w:num w:numId="29">
    <w:abstractNumId w:val="62"/>
  </w:num>
  <w:num w:numId="30">
    <w:abstractNumId w:val="30"/>
  </w:num>
  <w:num w:numId="31">
    <w:abstractNumId w:val="36"/>
  </w:num>
  <w:num w:numId="32">
    <w:abstractNumId w:val="126"/>
  </w:num>
  <w:num w:numId="33">
    <w:abstractNumId w:val="31"/>
  </w:num>
  <w:num w:numId="34">
    <w:abstractNumId w:val="101"/>
  </w:num>
  <w:num w:numId="35">
    <w:abstractNumId w:val="34"/>
  </w:num>
  <w:num w:numId="36">
    <w:abstractNumId w:val="134"/>
  </w:num>
  <w:num w:numId="37">
    <w:abstractNumId w:val="122"/>
  </w:num>
  <w:num w:numId="38">
    <w:abstractNumId w:val="76"/>
  </w:num>
  <w:num w:numId="39">
    <w:abstractNumId w:val="111"/>
  </w:num>
  <w:num w:numId="40">
    <w:abstractNumId w:val="74"/>
  </w:num>
  <w:num w:numId="41">
    <w:abstractNumId w:val="98"/>
  </w:num>
  <w:num w:numId="42">
    <w:abstractNumId w:val="127"/>
  </w:num>
  <w:num w:numId="43">
    <w:abstractNumId w:val="114"/>
  </w:num>
  <w:num w:numId="44">
    <w:abstractNumId w:val="125"/>
  </w:num>
  <w:num w:numId="45">
    <w:abstractNumId w:val="81"/>
  </w:num>
  <w:num w:numId="46">
    <w:abstractNumId w:val="75"/>
  </w:num>
  <w:num w:numId="47">
    <w:abstractNumId w:val="83"/>
  </w:num>
  <w:num w:numId="48">
    <w:abstractNumId w:val="86"/>
  </w:num>
  <w:num w:numId="49">
    <w:abstractNumId w:val="92"/>
  </w:num>
  <w:num w:numId="50">
    <w:abstractNumId w:val="95"/>
  </w:num>
  <w:num w:numId="51">
    <w:abstractNumId w:val="63"/>
  </w:num>
  <w:num w:numId="52">
    <w:abstractNumId w:val="87"/>
  </w:num>
  <w:num w:numId="53">
    <w:abstractNumId w:val="26"/>
  </w:num>
  <w:num w:numId="54">
    <w:abstractNumId w:val="121"/>
  </w:num>
  <w:num w:numId="55">
    <w:abstractNumId w:val="67"/>
  </w:num>
  <w:num w:numId="56">
    <w:abstractNumId w:val="77"/>
  </w:num>
  <w:num w:numId="57">
    <w:abstractNumId w:val="128"/>
  </w:num>
  <w:num w:numId="58">
    <w:abstractNumId w:val="119"/>
  </w:num>
  <w:num w:numId="59">
    <w:abstractNumId w:val="50"/>
  </w:num>
  <w:num w:numId="60">
    <w:abstractNumId w:val="133"/>
  </w:num>
  <w:num w:numId="61">
    <w:abstractNumId w:val="84"/>
  </w:num>
  <w:num w:numId="62">
    <w:abstractNumId w:val="32"/>
  </w:num>
  <w:num w:numId="63">
    <w:abstractNumId w:val="49"/>
  </w:num>
  <w:num w:numId="64">
    <w:abstractNumId w:val="64"/>
  </w:num>
  <w:num w:numId="65">
    <w:abstractNumId w:val="136"/>
  </w:num>
  <w:num w:numId="66">
    <w:abstractNumId w:val="97"/>
  </w:num>
  <w:num w:numId="67">
    <w:abstractNumId w:val="131"/>
  </w:num>
  <w:num w:numId="68">
    <w:abstractNumId w:val="68"/>
  </w:num>
  <w:num w:numId="69">
    <w:abstractNumId w:val="88"/>
  </w:num>
  <w:num w:numId="70">
    <w:abstractNumId w:val="102"/>
  </w:num>
  <w:num w:numId="71">
    <w:abstractNumId w:val="89"/>
  </w:num>
  <w:num w:numId="72">
    <w:abstractNumId w:val="55"/>
  </w:num>
  <w:num w:numId="73">
    <w:abstractNumId w:val="123"/>
  </w:num>
  <w:num w:numId="74">
    <w:abstractNumId w:val="105"/>
  </w:num>
  <w:num w:numId="75">
    <w:abstractNumId w:val="45"/>
  </w:num>
  <w:num w:numId="76">
    <w:abstractNumId w:val="46"/>
  </w:num>
  <w:num w:numId="77">
    <w:abstractNumId w:val="110"/>
  </w:num>
  <w:num w:numId="78">
    <w:abstractNumId w:val="54"/>
  </w:num>
  <w:num w:numId="79">
    <w:abstractNumId w:val="115"/>
  </w:num>
  <w:num w:numId="80">
    <w:abstractNumId w:val="28"/>
  </w:num>
  <w:num w:numId="81">
    <w:abstractNumId w:val="90"/>
  </w:num>
  <w:num w:numId="82">
    <w:abstractNumId w:val="52"/>
  </w:num>
  <w:num w:numId="83">
    <w:abstractNumId w:val="117"/>
  </w:num>
  <w:num w:numId="84">
    <w:abstractNumId w:val="59"/>
  </w:num>
  <w:num w:numId="85">
    <w:abstractNumId w:val="120"/>
  </w:num>
  <w:num w:numId="86">
    <w:abstractNumId w:val="130"/>
  </w:num>
  <w:num w:numId="87">
    <w:abstractNumId w:val="80"/>
  </w:num>
  <w:num w:numId="88">
    <w:abstractNumId w:val="104"/>
  </w:num>
  <w:num w:numId="89">
    <w:abstractNumId w:val="82"/>
  </w:num>
  <w:num w:numId="90">
    <w:abstractNumId w:val="96"/>
  </w:num>
  <w:num w:numId="91">
    <w:abstractNumId w:val="33"/>
  </w:num>
  <w:num w:numId="92">
    <w:abstractNumId w:val="69"/>
  </w:num>
  <w:num w:numId="93">
    <w:abstractNumId w:val="38"/>
  </w:num>
  <w:num w:numId="94">
    <w:abstractNumId w:val="65"/>
  </w:num>
  <w:num w:numId="95">
    <w:abstractNumId w:val="132"/>
  </w:num>
  <w:num w:numId="96">
    <w:abstractNumId w:val="109"/>
  </w:num>
  <w:num w:numId="97">
    <w:abstractNumId w:val="118"/>
  </w:num>
  <w:num w:numId="98">
    <w:abstractNumId w:val="100"/>
  </w:num>
  <w:num w:numId="99">
    <w:abstractNumId w:val="108"/>
  </w:num>
  <w:num w:numId="100">
    <w:abstractNumId w:val="112"/>
  </w:num>
  <w:num w:numId="101">
    <w:abstractNumId w:val="39"/>
  </w:num>
  <w:num w:numId="102">
    <w:abstractNumId w:val="60"/>
  </w:num>
  <w:num w:numId="103">
    <w:abstractNumId w:val="37"/>
  </w:num>
  <w:num w:numId="104">
    <w:abstractNumId w:val="25"/>
  </w:num>
  <w:num w:numId="105">
    <w:abstractNumId w:val="58"/>
  </w:num>
  <w:num w:numId="106">
    <w:abstractNumId w:val="57"/>
  </w:num>
  <w:num w:numId="107">
    <w:abstractNumId w:val="106"/>
  </w:num>
  <w:num w:numId="108">
    <w:abstractNumId w:val="99"/>
  </w:num>
  <w:num w:numId="109">
    <w:abstractNumId w:val="107"/>
  </w:num>
  <w:num w:numId="110">
    <w:abstractNumId w:val="43"/>
  </w:num>
  <w:num w:numId="111">
    <w:abstractNumId w:val="42"/>
  </w:num>
  <w:num w:numId="112">
    <w:abstractNumId w:val="94"/>
  </w:num>
  <w:num w:numId="113">
    <w:abstractNumId w:val="116"/>
  </w:num>
  <w:num w:numId="114">
    <w:abstractNumId w:val="124"/>
  </w:num>
  <w:num w:numId="115">
    <w:abstractNumId w:val="113"/>
  </w:num>
  <w:num w:numId="116">
    <w:abstractNumId w:val="135"/>
  </w:num>
  <w:num w:numId="117">
    <w:abstractNumId w:val="85"/>
  </w:num>
  <w:num w:numId="118">
    <w:abstractNumId w:val="4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54"/>
    <w:rsid w:val="00000040"/>
    <w:rsid w:val="00004585"/>
    <w:rsid w:val="000052FB"/>
    <w:rsid w:val="000054D6"/>
    <w:rsid w:val="00012EF2"/>
    <w:rsid w:val="00015126"/>
    <w:rsid w:val="000154DF"/>
    <w:rsid w:val="00017893"/>
    <w:rsid w:val="00021D1E"/>
    <w:rsid w:val="00024510"/>
    <w:rsid w:val="00025901"/>
    <w:rsid w:val="000311E0"/>
    <w:rsid w:val="000333C0"/>
    <w:rsid w:val="00040F52"/>
    <w:rsid w:val="00041BCF"/>
    <w:rsid w:val="00043DC8"/>
    <w:rsid w:val="00045A52"/>
    <w:rsid w:val="00052A6F"/>
    <w:rsid w:val="00055B49"/>
    <w:rsid w:val="000564B2"/>
    <w:rsid w:val="00060160"/>
    <w:rsid w:val="00061E92"/>
    <w:rsid w:val="0006544E"/>
    <w:rsid w:val="00073014"/>
    <w:rsid w:val="00074EF0"/>
    <w:rsid w:val="0008202D"/>
    <w:rsid w:val="0008303D"/>
    <w:rsid w:val="0008720B"/>
    <w:rsid w:val="000876DD"/>
    <w:rsid w:val="0008776B"/>
    <w:rsid w:val="0009344C"/>
    <w:rsid w:val="00094A25"/>
    <w:rsid w:val="000963B6"/>
    <w:rsid w:val="000A3898"/>
    <w:rsid w:val="000B4E82"/>
    <w:rsid w:val="000C14FF"/>
    <w:rsid w:val="000C3D1E"/>
    <w:rsid w:val="000D08E4"/>
    <w:rsid w:val="000D195D"/>
    <w:rsid w:val="000D6999"/>
    <w:rsid w:val="000E2037"/>
    <w:rsid w:val="000E395F"/>
    <w:rsid w:val="000E43DC"/>
    <w:rsid w:val="000E51CA"/>
    <w:rsid w:val="000E63C5"/>
    <w:rsid w:val="000E7430"/>
    <w:rsid w:val="000F15EC"/>
    <w:rsid w:val="001010F4"/>
    <w:rsid w:val="00102E04"/>
    <w:rsid w:val="00104290"/>
    <w:rsid w:val="00104664"/>
    <w:rsid w:val="001130E6"/>
    <w:rsid w:val="00116C29"/>
    <w:rsid w:val="00127173"/>
    <w:rsid w:val="00133D7B"/>
    <w:rsid w:val="001420D8"/>
    <w:rsid w:val="00143EB2"/>
    <w:rsid w:val="00144001"/>
    <w:rsid w:val="001456AC"/>
    <w:rsid w:val="0014792C"/>
    <w:rsid w:val="00150800"/>
    <w:rsid w:val="001526B3"/>
    <w:rsid w:val="00152DD8"/>
    <w:rsid w:val="00153BC8"/>
    <w:rsid w:val="00160348"/>
    <w:rsid w:val="00162191"/>
    <w:rsid w:val="00164FBD"/>
    <w:rsid w:val="0016566F"/>
    <w:rsid w:val="00166184"/>
    <w:rsid w:val="00173148"/>
    <w:rsid w:val="001760C2"/>
    <w:rsid w:val="001761C8"/>
    <w:rsid w:val="00176523"/>
    <w:rsid w:val="00177FCB"/>
    <w:rsid w:val="00186D51"/>
    <w:rsid w:val="00187B05"/>
    <w:rsid w:val="00190D00"/>
    <w:rsid w:val="00190E8E"/>
    <w:rsid w:val="001942B2"/>
    <w:rsid w:val="0019467A"/>
    <w:rsid w:val="001A106B"/>
    <w:rsid w:val="001A3D91"/>
    <w:rsid w:val="001B2D1E"/>
    <w:rsid w:val="001B3438"/>
    <w:rsid w:val="001B4724"/>
    <w:rsid w:val="001B48C4"/>
    <w:rsid w:val="001B61A4"/>
    <w:rsid w:val="001C3406"/>
    <w:rsid w:val="001C3DE4"/>
    <w:rsid w:val="001C5258"/>
    <w:rsid w:val="001C7CC7"/>
    <w:rsid w:val="001D0536"/>
    <w:rsid w:val="001D3D3B"/>
    <w:rsid w:val="001D3DF4"/>
    <w:rsid w:val="001E4F68"/>
    <w:rsid w:val="001F3A77"/>
    <w:rsid w:val="001F4A8A"/>
    <w:rsid w:val="001F58D0"/>
    <w:rsid w:val="00200638"/>
    <w:rsid w:val="00201DDF"/>
    <w:rsid w:val="00202559"/>
    <w:rsid w:val="0020399B"/>
    <w:rsid w:val="00203B34"/>
    <w:rsid w:val="00203B4E"/>
    <w:rsid w:val="00203C0F"/>
    <w:rsid w:val="002150BD"/>
    <w:rsid w:val="0021688D"/>
    <w:rsid w:val="00216D2B"/>
    <w:rsid w:val="00221F26"/>
    <w:rsid w:val="0022244A"/>
    <w:rsid w:val="00224255"/>
    <w:rsid w:val="00224BB5"/>
    <w:rsid w:val="00225E24"/>
    <w:rsid w:val="00230CC6"/>
    <w:rsid w:val="00230D99"/>
    <w:rsid w:val="002364A6"/>
    <w:rsid w:val="002364A7"/>
    <w:rsid w:val="002369CF"/>
    <w:rsid w:val="00237742"/>
    <w:rsid w:val="00242020"/>
    <w:rsid w:val="002421E8"/>
    <w:rsid w:val="00244EC5"/>
    <w:rsid w:val="0024671E"/>
    <w:rsid w:val="00251DA5"/>
    <w:rsid w:val="00257B8F"/>
    <w:rsid w:val="00260929"/>
    <w:rsid w:val="00263510"/>
    <w:rsid w:val="00263994"/>
    <w:rsid w:val="00266155"/>
    <w:rsid w:val="00266AFB"/>
    <w:rsid w:val="002671B9"/>
    <w:rsid w:val="00267FAF"/>
    <w:rsid w:val="00271E9B"/>
    <w:rsid w:val="00277BDB"/>
    <w:rsid w:val="00277CBF"/>
    <w:rsid w:val="00277F16"/>
    <w:rsid w:val="002800D4"/>
    <w:rsid w:val="00284C25"/>
    <w:rsid w:val="00287D70"/>
    <w:rsid w:val="002A095C"/>
    <w:rsid w:val="002A624C"/>
    <w:rsid w:val="002A6DB1"/>
    <w:rsid w:val="002B3670"/>
    <w:rsid w:val="002B3F75"/>
    <w:rsid w:val="002B458E"/>
    <w:rsid w:val="002B60C2"/>
    <w:rsid w:val="002B61A4"/>
    <w:rsid w:val="002B68B2"/>
    <w:rsid w:val="002E10F4"/>
    <w:rsid w:val="002E35BD"/>
    <w:rsid w:val="002E4ED9"/>
    <w:rsid w:val="002F2650"/>
    <w:rsid w:val="002F48D2"/>
    <w:rsid w:val="0030034C"/>
    <w:rsid w:val="003003C7"/>
    <w:rsid w:val="00300E16"/>
    <w:rsid w:val="003068AA"/>
    <w:rsid w:val="00311D1F"/>
    <w:rsid w:val="00316153"/>
    <w:rsid w:val="003240F8"/>
    <w:rsid w:val="003252C4"/>
    <w:rsid w:val="00336DB9"/>
    <w:rsid w:val="003432F6"/>
    <w:rsid w:val="0035611A"/>
    <w:rsid w:val="00356D3D"/>
    <w:rsid w:val="00357534"/>
    <w:rsid w:val="0036237C"/>
    <w:rsid w:val="00365746"/>
    <w:rsid w:val="00370A8A"/>
    <w:rsid w:val="0037378E"/>
    <w:rsid w:val="003740C0"/>
    <w:rsid w:val="0037742F"/>
    <w:rsid w:val="0038028B"/>
    <w:rsid w:val="00380937"/>
    <w:rsid w:val="00384395"/>
    <w:rsid w:val="00384654"/>
    <w:rsid w:val="00384673"/>
    <w:rsid w:val="003868B0"/>
    <w:rsid w:val="0038705B"/>
    <w:rsid w:val="00387A42"/>
    <w:rsid w:val="00390C0D"/>
    <w:rsid w:val="003910C4"/>
    <w:rsid w:val="0039359A"/>
    <w:rsid w:val="00397321"/>
    <w:rsid w:val="003979A3"/>
    <w:rsid w:val="003A482A"/>
    <w:rsid w:val="003B14D7"/>
    <w:rsid w:val="003B44CC"/>
    <w:rsid w:val="003B7C40"/>
    <w:rsid w:val="003C2231"/>
    <w:rsid w:val="003C5C5E"/>
    <w:rsid w:val="003C61BF"/>
    <w:rsid w:val="003C62B7"/>
    <w:rsid w:val="003D023C"/>
    <w:rsid w:val="003D0420"/>
    <w:rsid w:val="003D0883"/>
    <w:rsid w:val="003D0ACB"/>
    <w:rsid w:val="003D28CA"/>
    <w:rsid w:val="003D46FB"/>
    <w:rsid w:val="003E422A"/>
    <w:rsid w:val="003E5B32"/>
    <w:rsid w:val="003E6474"/>
    <w:rsid w:val="003E65B2"/>
    <w:rsid w:val="003E7041"/>
    <w:rsid w:val="003E726C"/>
    <w:rsid w:val="003E7506"/>
    <w:rsid w:val="003F1F86"/>
    <w:rsid w:val="003F2FF9"/>
    <w:rsid w:val="003F4804"/>
    <w:rsid w:val="003F7707"/>
    <w:rsid w:val="00400050"/>
    <w:rsid w:val="00403091"/>
    <w:rsid w:val="004037D0"/>
    <w:rsid w:val="0040674D"/>
    <w:rsid w:val="004119FC"/>
    <w:rsid w:val="00411B3D"/>
    <w:rsid w:val="00412D9C"/>
    <w:rsid w:val="00417C95"/>
    <w:rsid w:val="004208D7"/>
    <w:rsid w:val="00421E0A"/>
    <w:rsid w:val="004220F9"/>
    <w:rsid w:val="004254E2"/>
    <w:rsid w:val="00425FC4"/>
    <w:rsid w:val="00427133"/>
    <w:rsid w:val="00430F60"/>
    <w:rsid w:val="00433089"/>
    <w:rsid w:val="004356F2"/>
    <w:rsid w:val="00441841"/>
    <w:rsid w:val="00441E05"/>
    <w:rsid w:val="00444A8A"/>
    <w:rsid w:val="004534A3"/>
    <w:rsid w:val="00454699"/>
    <w:rsid w:val="004565C9"/>
    <w:rsid w:val="00456659"/>
    <w:rsid w:val="00461250"/>
    <w:rsid w:val="00462DB1"/>
    <w:rsid w:val="00462F96"/>
    <w:rsid w:val="004634B6"/>
    <w:rsid w:val="0046547A"/>
    <w:rsid w:val="00467EE6"/>
    <w:rsid w:val="00472688"/>
    <w:rsid w:val="00472D31"/>
    <w:rsid w:val="0047349D"/>
    <w:rsid w:val="00473733"/>
    <w:rsid w:val="004739E0"/>
    <w:rsid w:val="00474989"/>
    <w:rsid w:val="00477D28"/>
    <w:rsid w:val="00483E08"/>
    <w:rsid w:val="00484B4B"/>
    <w:rsid w:val="00485000"/>
    <w:rsid w:val="0048695D"/>
    <w:rsid w:val="00495A4B"/>
    <w:rsid w:val="004961DB"/>
    <w:rsid w:val="004A0227"/>
    <w:rsid w:val="004A24E3"/>
    <w:rsid w:val="004B3C67"/>
    <w:rsid w:val="004B3D3D"/>
    <w:rsid w:val="004B58EF"/>
    <w:rsid w:val="004B7F56"/>
    <w:rsid w:val="004C0AD8"/>
    <w:rsid w:val="004C1B6D"/>
    <w:rsid w:val="004C5D8B"/>
    <w:rsid w:val="004C65EB"/>
    <w:rsid w:val="004C796F"/>
    <w:rsid w:val="004D12F9"/>
    <w:rsid w:val="004D3136"/>
    <w:rsid w:val="004E05E7"/>
    <w:rsid w:val="004E08F1"/>
    <w:rsid w:val="004E1A4D"/>
    <w:rsid w:val="004F12C7"/>
    <w:rsid w:val="004F3BC0"/>
    <w:rsid w:val="005028FF"/>
    <w:rsid w:val="005033AD"/>
    <w:rsid w:val="00505751"/>
    <w:rsid w:val="00507390"/>
    <w:rsid w:val="005137E5"/>
    <w:rsid w:val="0051788D"/>
    <w:rsid w:val="0052034A"/>
    <w:rsid w:val="005239AD"/>
    <w:rsid w:val="0052453D"/>
    <w:rsid w:val="005302CA"/>
    <w:rsid w:val="0053398B"/>
    <w:rsid w:val="00544205"/>
    <w:rsid w:val="0054792A"/>
    <w:rsid w:val="00561E85"/>
    <w:rsid w:val="0056366F"/>
    <w:rsid w:val="00565288"/>
    <w:rsid w:val="005658CB"/>
    <w:rsid w:val="0057021B"/>
    <w:rsid w:val="0057533D"/>
    <w:rsid w:val="0057603A"/>
    <w:rsid w:val="0058042C"/>
    <w:rsid w:val="00581111"/>
    <w:rsid w:val="00583495"/>
    <w:rsid w:val="00583E49"/>
    <w:rsid w:val="005878D2"/>
    <w:rsid w:val="00590BAC"/>
    <w:rsid w:val="00592CB7"/>
    <w:rsid w:val="00595B2F"/>
    <w:rsid w:val="005A3839"/>
    <w:rsid w:val="005B2543"/>
    <w:rsid w:val="005B5667"/>
    <w:rsid w:val="005B618A"/>
    <w:rsid w:val="005B7808"/>
    <w:rsid w:val="005C05A9"/>
    <w:rsid w:val="005C073E"/>
    <w:rsid w:val="005C0F50"/>
    <w:rsid w:val="005C2998"/>
    <w:rsid w:val="005C3B64"/>
    <w:rsid w:val="005D23C4"/>
    <w:rsid w:val="005D53EF"/>
    <w:rsid w:val="005D7ACB"/>
    <w:rsid w:val="005D7BB8"/>
    <w:rsid w:val="005E1CB8"/>
    <w:rsid w:val="005E1EEC"/>
    <w:rsid w:val="005E3E78"/>
    <w:rsid w:val="005F09C6"/>
    <w:rsid w:val="005F0A9A"/>
    <w:rsid w:val="005F3EC8"/>
    <w:rsid w:val="005F424B"/>
    <w:rsid w:val="005F4987"/>
    <w:rsid w:val="0060048A"/>
    <w:rsid w:val="00602353"/>
    <w:rsid w:val="006149BD"/>
    <w:rsid w:val="006167E7"/>
    <w:rsid w:val="00617212"/>
    <w:rsid w:val="006203ED"/>
    <w:rsid w:val="006205D6"/>
    <w:rsid w:val="00620834"/>
    <w:rsid w:val="00620DAD"/>
    <w:rsid w:val="0062329E"/>
    <w:rsid w:val="006234F9"/>
    <w:rsid w:val="00623B48"/>
    <w:rsid w:val="00623BF3"/>
    <w:rsid w:val="00635F8E"/>
    <w:rsid w:val="00641045"/>
    <w:rsid w:val="006419DC"/>
    <w:rsid w:val="00642EE6"/>
    <w:rsid w:val="00644589"/>
    <w:rsid w:val="0064783A"/>
    <w:rsid w:val="006505DA"/>
    <w:rsid w:val="00656638"/>
    <w:rsid w:val="0066038D"/>
    <w:rsid w:val="00665620"/>
    <w:rsid w:val="00665A23"/>
    <w:rsid w:val="00667369"/>
    <w:rsid w:val="00667647"/>
    <w:rsid w:val="006711B8"/>
    <w:rsid w:val="00671440"/>
    <w:rsid w:val="00677501"/>
    <w:rsid w:val="0067779B"/>
    <w:rsid w:val="00695721"/>
    <w:rsid w:val="0069668F"/>
    <w:rsid w:val="00696AC9"/>
    <w:rsid w:val="006A4E2B"/>
    <w:rsid w:val="006A5161"/>
    <w:rsid w:val="006A5717"/>
    <w:rsid w:val="006B1C0C"/>
    <w:rsid w:val="006B4A46"/>
    <w:rsid w:val="006B520F"/>
    <w:rsid w:val="006C6434"/>
    <w:rsid w:val="006C796E"/>
    <w:rsid w:val="006C797F"/>
    <w:rsid w:val="006D2C43"/>
    <w:rsid w:val="006D384B"/>
    <w:rsid w:val="006D5D3C"/>
    <w:rsid w:val="006D66FC"/>
    <w:rsid w:val="006D76DA"/>
    <w:rsid w:val="006E126E"/>
    <w:rsid w:val="006E2597"/>
    <w:rsid w:val="006E2AF9"/>
    <w:rsid w:val="006E6FA8"/>
    <w:rsid w:val="006F3D79"/>
    <w:rsid w:val="00701A24"/>
    <w:rsid w:val="00701DE4"/>
    <w:rsid w:val="00705487"/>
    <w:rsid w:val="0071058D"/>
    <w:rsid w:val="00710C7F"/>
    <w:rsid w:val="007111A2"/>
    <w:rsid w:val="00712E56"/>
    <w:rsid w:val="0071572C"/>
    <w:rsid w:val="00715894"/>
    <w:rsid w:val="00720792"/>
    <w:rsid w:val="00721062"/>
    <w:rsid w:val="0072165F"/>
    <w:rsid w:val="00722030"/>
    <w:rsid w:val="00722036"/>
    <w:rsid w:val="00730DC2"/>
    <w:rsid w:val="00731384"/>
    <w:rsid w:val="00737843"/>
    <w:rsid w:val="0074368F"/>
    <w:rsid w:val="00744C75"/>
    <w:rsid w:val="00747EF4"/>
    <w:rsid w:val="00754AA3"/>
    <w:rsid w:val="00756CF3"/>
    <w:rsid w:val="00762E50"/>
    <w:rsid w:val="0076687B"/>
    <w:rsid w:val="007676AA"/>
    <w:rsid w:val="00770541"/>
    <w:rsid w:val="00773AC4"/>
    <w:rsid w:val="00776514"/>
    <w:rsid w:val="007772AA"/>
    <w:rsid w:val="007772E6"/>
    <w:rsid w:val="007A1B18"/>
    <w:rsid w:val="007A7D5D"/>
    <w:rsid w:val="007B3D19"/>
    <w:rsid w:val="007B58F8"/>
    <w:rsid w:val="007B59B1"/>
    <w:rsid w:val="007B727A"/>
    <w:rsid w:val="007C0A44"/>
    <w:rsid w:val="007C2FAE"/>
    <w:rsid w:val="007C54CD"/>
    <w:rsid w:val="007C578E"/>
    <w:rsid w:val="007C5E4F"/>
    <w:rsid w:val="007C7EC9"/>
    <w:rsid w:val="007D0671"/>
    <w:rsid w:val="007D17FC"/>
    <w:rsid w:val="007D2423"/>
    <w:rsid w:val="007D3C78"/>
    <w:rsid w:val="007D5E4B"/>
    <w:rsid w:val="007E6414"/>
    <w:rsid w:val="007F4702"/>
    <w:rsid w:val="007F49EC"/>
    <w:rsid w:val="007F5B16"/>
    <w:rsid w:val="007F6887"/>
    <w:rsid w:val="00801ECE"/>
    <w:rsid w:val="00801F14"/>
    <w:rsid w:val="008027A6"/>
    <w:rsid w:val="008034EE"/>
    <w:rsid w:val="008042E5"/>
    <w:rsid w:val="00804311"/>
    <w:rsid w:val="00807DE8"/>
    <w:rsid w:val="00812522"/>
    <w:rsid w:val="0081257D"/>
    <w:rsid w:val="00825161"/>
    <w:rsid w:val="0082600E"/>
    <w:rsid w:val="008314E9"/>
    <w:rsid w:val="00832F7C"/>
    <w:rsid w:val="008343F9"/>
    <w:rsid w:val="00837A1C"/>
    <w:rsid w:val="00837DC8"/>
    <w:rsid w:val="00840465"/>
    <w:rsid w:val="00841140"/>
    <w:rsid w:val="00842528"/>
    <w:rsid w:val="0084489A"/>
    <w:rsid w:val="008518B5"/>
    <w:rsid w:val="00853025"/>
    <w:rsid w:val="0085384A"/>
    <w:rsid w:val="00853AD4"/>
    <w:rsid w:val="00855802"/>
    <w:rsid w:val="0085674A"/>
    <w:rsid w:val="0086200B"/>
    <w:rsid w:val="008620F3"/>
    <w:rsid w:val="00863294"/>
    <w:rsid w:val="0086528C"/>
    <w:rsid w:val="0087365C"/>
    <w:rsid w:val="00877767"/>
    <w:rsid w:val="0089092C"/>
    <w:rsid w:val="00891A35"/>
    <w:rsid w:val="00895136"/>
    <w:rsid w:val="00896EEE"/>
    <w:rsid w:val="00897437"/>
    <w:rsid w:val="008979E9"/>
    <w:rsid w:val="008A2699"/>
    <w:rsid w:val="008A5987"/>
    <w:rsid w:val="008A6039"/>
    <w:rsid w:val="008A7BE2"/>
    <w:rsid w:val="008B1EA1"/>
    <w:rsid w:val="008B5B94"/>
    <w:rsid w:val="008C1F82"/>
    <w:rsid w:val="008C4AA0"/>
    <w:rsid w:val="008C4BA9"/>
    <w:rsid w:val="008C4C4A"/>
    <w:rsid w:val="008C5751"/>
    <w:rsid w:val="008C6A3C"/>
    <w:rsid w:val="008C7A3C"/>
    <w:rsid w:val="008D169F"/>
    <w:rsid w:val="008D2157"/>
    <w:rsid w:val="008D5655"/>
    <w:rsid w:val="008D78D6"/>
    <w:rsid w:val="008E05F6"/>
    <w:rsid w:val="008F16DB"/>
    <w:rsid w:val="008F2E4C"/>
    <w:rsid w:val="008F4E6F"/>
    <w:rsid w:val="00906EDA"/>
    <w:rsid w:val="009133FB"/>
    <w:rsid w:val="00913FF1"/>
    <w:rsid w:val="00914310"/>
    <w:rsid w:val="00920F47"/>
    <w:rsid w:val="00923EE6"/>
    <w:rsid w:val="00925572"/>
    <w:rsid w:val="00927016"/>
    <w:rsid w:val="0092721D"/>
    <w:rsid w:val="009303A5"/>
    <w:rsid w:val="009361D6"/>
    <w:rsid w:val="00937F7D"/>
    <w:rsid w:val="00941489"/>
    <w:rsid w:val="00944B2B"/>
    <w:rsid w:val="00944F6F"/>
    <w:rsid w:val="0094532D"/>
    <w:rsid w:val="0094570D"/>
    <w:rsid w:val="00957CF1"/>
    <w:rsid w:val="0096150D"/>
    <w:rsid w:val="00961CF5"/>
    <w:rsid w:val="00961EA2"/>
    <w:rsid w:val="0096364B"/>
    <w:rsid w:val="00964790"/>
    <w:rsid w:val="00966410"/>
    <w:rsid w:val="00972557"/>
    <w:rsid w:val="0097481E"/>
    <w:rsid w:val="009768AE"/>
    <w:rsid w:val="0097770F"/>
    <w:rsid w:val="00983EE1"/>
    <w:rsid w:val="009859BB"/>
    <w:rsid w:val="009955F4"/>
    <w:rsid w:val="009977A9"/>
    <w:rsid w:val="009A34EF"/>
    <w:rsid w:val="009A3BC0"/>
    <w:rsid w:val="009A575A"/>
    <w:rsid w:val="009B243D"/>
    <w:rsid w:val="009B563F"/>
    <w:rsid w:val="009C26CB"/>
    <w:rsid w:val="009C3929"/>
    <w:rsid w:val="009C3E53"/>
    <w:rsid w:val="009C537C"/>
    <w:rsid w:val="009D06CE"/>
    <w:rsid w:val="009E13F6"/>
    <w:rsid w:val="009E1ADF"/>
    <w:rsid w:val="009E233C"/>
    <w:rsid w:val="00A01081"/>
    <w:rsid w:val="00A0147D"/>
    <w:rsid w:val="00A03ABE"/>
    <w:rsid w:val="00A12025"/>
    <w:rsid w:val="00A1281D"/>
    <w:rsid w:val="00A12DFC"/>
    <w:rsid w:val="00A16AAF"/>
    <w:rsid w:val="00A17E3B"/>
    <w:rsid w:val="00A22215"/>
    <w:rsid w:val="00A27AD4"/>
    <w:rsid w:val="00A30FE3"/>
    <w:rsid w:val="00A37117"/>
    <w:rsid w:val="00A40B60"/>
    <w:rsid w:val="00A419A5"/>
    <w:rsid w:val="00A47A28"/>
    <w:rsid w:val="00A54130"/>
    <w:rsid w:val="00A54FEF"/>
    <w:rsid w:val="00A55CA3"/>
    <w:rsid w:val="00A573EA"/>
    <w:rsid w:val="00A57A86"/>
    <w:rsid w:val="00A57AC5"/>
    <w:rsid w:val="00A6016A"/>
    <w:rsid w:val="00A60662"/>
    <w:rsid w:val="00A60BA0"/>
    <w:rsid w:val="00A647A4"/>
    <w:rsid w:val="00A65233"/>
    <w:rsid w:val="00A6640A"/>
    <w:rsid w:val="00A71CC4"/>
    <w:rsid w:val="00A71E8A"/>
    <w:rsid w:val="00A73A89"/>
    <w:rsid w:val="00A761CA"/>
    <w:rsid w:val="00A76FD7"/>
    <w:rsid w:val="00A811F9"/>
    <w:rsid w:val="00A812F2"/>
    <w:rsid w:val="00A8162E"/>
    <w:rsid w:val="00A91828"/>
    <w:rsid w:val="00A91B26"/>
    <w:rsid w:val="00A93930"/>
    <w:rsid w:val="00AA1D90"/>
    <w:rsid w:val="00AA4062"/>
    <w:rsid w:val="00AB4971"/>
    <w:rsid w:val="00AB4E43"/>
    <w:rsid w:val="00AC1C69"/>
    <w:rsid w:val="00AC33D3"/>
    <w:rsid w:val="00AC340E"/>
    <w:rsid w:val="00AC5E45"/>
    <w:rsid w:val="00AC69A9"/>
    <w:rsid w:val="00AD223E"/>
    <w:rsid w:val="00AD5764"/>
    <w:rsid w:val="00AD57EC"/>
    <w:rsid w:val="00AE1F00"/>
    <w:rsid w:val="00AE2844"/>
    <w:rsid w:val="00AE5E8F"/>
    <w:rsid w:val="00AE6012"/>
    <w:rsid w:val="00AF525C"/>
    <w:rsid w:val="00B04849"/>
    <w:rsid w:val="00B06404"/>
    <w:rsid w:val="00B0722D"/>
    <w:rsid w:val="00B0724C"/>
    <w:rsid w:val="00B172D3"/>
    <w:rsid w:val="00B1732E"/>
    <w:rsid w:val="00B17ECC"/>
    <w:rsid w:val="00B25B78"/>
    <w:rsid w:val="00B30C3C"/>
    <w:rsid w:val="00B322B8"/>
    <w:rsid w:val="00B33F22"/>
    <w:rsid w:val="00B348A8"/>
    <w:rsid w:val="00B36468"/>
    <w:rsid w:val="00B42133"/>
    <w:rsid w:val="00B53B8D"/>
    <w:rsid w:val="00B54326"/>
    <w:rsid w:val="00B6083A"/>
    <w:rsid w:val="00B60CE2"/>
    <w:rsid w:val="00B6219E"/>
    <w:rsid w:val="00B62EAE"/>
    <w:rsid w:val="00B63157"/>
    <w:rsid w:val="00B66435"/>
    <w:rsid w:val="00B67E18"/>
    <w:rsid w:val="00B70190"/>
    <w:rsid w:val="00B718FE"/>
    <w:rsid w:val="00B73FE7"/>
    <w:rsid w:val="00B740D5"/>
    <w:rsid w:val="00B74177"/>
    <w:rsid w:val="00B74766"/>
    <w:rsid w:val="00B77B7A"/>
    <w:rsid w:val="00B82873"/>
    <w:rsid w:val="00B871E3"/>
    <w:rsid w:val="00B93F51"/>
    <w:rsid w:val="00BA0CF5"/>
    <w:rsid w:val="00BA1CCA"/>
    <w:rsid w:val="00BA37F6"/>
    <w:rsid w:val="00BA52E2"/>
    <w:rsid w:val="00BA5D0F"/>
    <w:rsid w:val="00BB30A2"/>
    <w:rsid w:val="00BB3CB4"/>
    <w:rsid w:val="00BB5969"/>
    <w:rsid w:val="00BC328B"/>
    <w:rsid w:val="00BC3BB8"/>
    <w:rsid w:val="00BC446F"/>
    <w:rsid w:val="00BC499D"/>
    <w:rsid w:val="00BC4EAA"/>
    <w:rsid w:val="00BD0267"/>
    <w:rsid w:val="00BD0E2D"/>
    <w:rsid w:val="00BD1B0D"/>
    <w:rsid w:val="00BD7E7E"/>
    <w:rsid w:val="00BE126A"/>
    <w:rsid w:val="00BF185C"/>
    <w:rsid w:val="00BF3A5B"/>
    <w:rsid w:val="00BF4EF9"/>
    <w:rsid w:val="00C0031E"/>
    <w:rsid w:val="00C00846"/>
    <w:rsid w:val="00C04CDC"/>
    <w:rsid w:val="00C05238"/>
    <w:rsid w:val="00C07855"/>
    <w:rsid w:val="00C103EC"/>
    <w:rsid w:val="00C13FC2"/>
    <w:rsid w:val="00C2021E"/>
    <w:rsid w:val="00C20CED"/>
    <w:rsid w:val="00C21ADD"/>
    <w:rsid w:val="00C24DB3"/>
    <w:rsid w:val="00C31509"/>
    <w:rsid w:val="00C3252A"/>
    <w:rsid w:val="00C3527B"/>
    <w:rsid w:val="00C37D44"/>
    <w:rsid w:val="00C43998"/>
    <w:rsid w:val="00C464EC"/>
    <w:rsid w:val="00C4720C"/>
    <w:rsid w:val="00C525C7"/>
    <w:rsid w:val="00C52A56"/>
    <w:rsid w:val="00C5440A"/>
    <w:rsid w:val="00C57DBA"/>
    <w:rsid w:val="00C6009B"/>
    <w:rsid w:val="00C60208"/>
    <w:rsid w:val="00C6249D"/>
    <w:rsid w:val="00C6424D"/>
    <w:rsid w:val="00C656E6"/>
    <w:rsid w:val="00C67D00"/>
    <w:rsid w:val="00C70318"/>
    <w:rsid w:val="00C71ED7"/>
    <w:rsid w:val="00C77C36"/>
    <w:rsid w:val="00C80593"/>
    <w:rsid w:val="00C809BB"/>
    <w:rsid w:val="00C80DAB"/>
    <w:rsid w:val="00C825D1"/>
    <w:rsid w:val="00C83204"/>
    <w:rsid w:val="00C8336A"/>
    <w:rsid w:val="00C839CF"/>
    <w:rsid w:val="00C8610A"/>
    <w:rsid w:val="00C861E4"/>
    <w:rsid w:val="00C9186D"/>
    <w:rsid w:val="00C929D1"/>
    <w:rsid w:val="00C94B3B"/>
    <w:rsid w:val="00CA1BEA"/>
    <w:rsid w:val="00CA1F76"/>
    <w:rsid w:val="00CB4DF6"/>
    <w:rsid w:val="00CB66F7"/>
    <w:rsid w:val="00CB69A0"/>
    <w:rsid w:val="00CC2B6B"/>
    <w:rsid w:val="00CC335D"/>
    <w:rsid w:val="00CC3480"/>
    <w:rsid w:val="00CC5DA6"/>
    <w:rsid w:val="00CC6D38"/>
    <w:rsid w:val="00CD00BB"/>
    <w:rsid w:val="00CD464C"/>
    <w:rsid w:val="00CE14C0"/>
    <w:rsid w:val="00CE1628"/>
    <w:rsid w:val="00CE2844"/>
    <w:rsid w:val="00CE3F3B"/>
    <w:rsid w:val="00CF0CFB"/>
    <w:rsid w:val="00CF14E8"/>
    <w:rsid w:val="00CF3C2F"/>
    <w:rsid w:val="00D00416"/>
    <w:rsid w:val="00D01C3A"/>
    <w:rsid w:val="00D01D58"/>
    <w:rsid w:val="00D03841"/>
    <w:rsid w:val="00D11247"/>
    <w:rsid w:val="00D158DC"/>
    <w:rsid w:val="00D17B77"/>
    <w:rsid w:val="00D201ED"/>
    <w:rsid w:val="00D20400"/>
    <w:rsid w:val="00D218AD"/>
    <w:rsid w:val="00D23C1E"/>
    <w:rsid w:val="00D253F6"/>
    <w:rsid w:val="00D31A63"/>
    <w:rsid w:val="00D33903"/>
    <w:rsid w:val="00D36CAB"/>
    <w:rsid w:val="00D37046"/>
    <w:rsid w:val="00D37244"/>
    <w:rsid w:val="00D37337"/>
    <w:rsid w:val="00D373C5"/>
    <w:rsid w:val="00D40294"/>
    <w:rsid w:val="00D41DCF"/>
    <w:rsid w:val="00D4227C"/>
    <w:rsid w:val="00D510C4"/>
    <w:rsid w:val="00D5238E"/>
    <w:rsid w:val="00D53667"/>
    <w:rsid w:val="00D550ED"/>
    <w:rsid w:val="00D56E2C"/>
    <w:rsid w:val="00D60668"/>
    <w:rsid w:val="00D671B2"/>
    <w:rsid w:val="00D70140"/>
    <w:rsid w:val="00D70A98"/>
    <w:rsid w:val="00D70DA2"/>
    <w:rsid w:val="00D71A86"/>
    <w:rsid w:val="00D7388A"/>
    <w:rsid w:val="00D742E5"/>
    <w:rsid w:val="00D745E4"/>
    <w:rsid w:val="00D77A00"/>
    <w:rsid w:val="00D83AA5"/>
    <w:rsid w:val="00D87DCD"/>
    <w:rsid w:val="00D919B2"/>
    <w:rsid w:val="00D93F99"/>
    <w:rsid w:val="00D950D1"/>
    <w:rsid w:val="00D9694C"/>
    <w:rsid w:val="00D97D9C"/>
    <w:rsid w:val="00DA04EE"/>
    <w:rsid w:val="00DA3FB8"/>
    <w:rsid w:val="00DA5929"/>
    <w:rsid w:val="00DA5E9A"/>
    <w:rsid w:val="00DB2BA8"/>
    <w:rsid w:val="00DC0D15"/>
    <w:rsid w:val="00DC1211"/>
    <w:rsid w:val="00DC50C1"/>
    <w:rsid w:val="00DD7402"/>
    <w:rsid w:val="00DD77F6"/>
    <w:rsid w:val="00DD7CAA"/>
    <w:rsid w:val="00DE139C"/>
    <w:rsid w:val="00DE2742"/>
    <w:rsid w:val="00DF1362"/>
    <w:rsid w:val="00DF6325"/>
    <w:rsid w:val="00DF6EF2"/>
    <w:rsid w:val="00DF7D0A"/>
    <w:rsid w:val="00E01175"/>
    <w:rsid w:val="00E01629"/>
    <w:rsid w:val="00E01EEB"/>
    <w:rsid w:val="00E0451E"/>
    <w:rsid w:val="00E05AAC"/>
    <w:rsid w:val="00E11423"/>
    <w:rsid w:val="00E14083"/>
    <w:rsid w:val="00E155CB"/>
    <w:rsid w:val="00E23860"/>
    <w:rsid w:val="00E274BA"/>
    <w:rsid w:val="00E27DBA"/>
    <w:rsid w:val="00E334B2"/>
    <w:rsid w:val="00E34F40"/>
    <w:rsid w:val="00E35956"/>
    <w:rsid w:val="00E37C74"/>
    <w:rsid w:val="00E4235D"/>
    <w:rsid w:val="00E4441F"/>
    <w:rsid w:val="00E4508D"/>
    <w:rsid w:val="00E45A19"/>
    <w:rsid w:val="00E46512"/>
    <w:rsid w:val="00E47633"/>
    <w:rsid w:val="00E5062E"/>
    <w:rsid w:val="00E52EE9"/>
    <w:rsid w:val="00E53C8A"/>
    <w:rsid w:val="00E7425E"/>
    <w:rsid w:val="00E7775E"/>
    <w:rsid w:val="00E82D62"/>
    <w:rsid w:val="00E92A7C"/>
    <w:rsid w:val="00E92E8E"/>
    <w:rsid w:val="00E93D5E"/>
    <w:rsid w:val="00E95459"/>
    <w:rsid w:val="00E96EA3"/>
    <w:rsid w:val="00EA1856"/>
    <w:rsid w:val="00EA1A86"/>
    <w:rsid w:val="00EA2250"/>
    <w:rsid w:val="00EA2857"/>
    <w:rsid w:val="00EA2B6A"/>
    <w:rsid w:val="00EA4618"/>
    <w:rsid w:val="00EA5174"/>
    <w:rsid w:val="00EA5E28"/>
    <w:rsid w:val="00EB5D48"/>
    <w:rsid w:val="00EB6099"/>
    <w:rsid w:val="00EB7A12"/>
    <w:rsid w:val="00EC4EB2"/>
    <w:rsid w:val="00EC7726"/>
    <w:rsid w:val="00ED1611"/>
    <w:rsid w:val="00ED2A2B"/>
    <w:rsid w:val="00ED442E"/>
    <w:rsid w:val="00ED4716"/>
    <w:rsid w:val="00ED4E9B"/>
    <w:rsid w:val="00ED6F64"/>
    <w:rsid w:val="00ED79EF"/>
    <w:rsid w:val="00EE0566"/>
    <w:rsid w:val="00EE0ABB"/>
    <w:rsid w:val="00EE1F17"/>
    <w:rsid w:val="00EE7031"/>
    <w:rsid w:val="00EF3176"/>
    <w:rsid w:val="00EF7408"/>
    <w:rsid w:val="00F0331D"/>
    <w:rsid w:val="00F065E7"/>
    <w:rsid w:val="00F10B00"/>
    <w:rsid w:val="00F14EF0"/>
    <w:rsid w:val="00F15A4B"/>
    <w:rsid w:val="00F16E35"/>
    <w:rsid w:val="00F17E87"/>
    <w:rsid w:val="00F30CF0"/>
    <w:rsid w:val="00F30EA1"/>
    <w:rsid w:val="00F3130C"/>
    <w:rsid w:val="00F374B3"/>
    <w:rsid w:val="00F40348"/>
    <w:rsid w:val="00F4403D"/>
    <w:rsid w:val="00F51B99"/>
    <w:rsid w:val="00F51F0F"/>
    <w:rsid w:val="00F5406E"/>
    <w:rsid w:val="00F60458"/>
    <w:rsid w:val="00F612B5"/>
    <w:rsid w:val="00F64373"/>
    <w:rsid w:val="00F64674"/>
    <w:rsid w:val="00F70171"/>
    <w:rsid w:val="00F71767"/>
    <w:rsid w:val="00F75048"/>
    <w:rsid w:val="00F85C64"/>
    <w:rsid w:val="00F87455"/>
    <w:rsid w:val="00F90755"/>
    <w:rsid w:val="00F97828"/>
    <w:rsid w:val="00FA1A31"/>
    <w:rsid w:val="00FA2FD8"/>
    <w:rsid w:val="00FA5690"/>
    <w:rsid w:val="00FB10A5"/>
    <w:rsid w:val="00FB2CD7"/>
    <w:rsid w:val="00FB4BC5"/>
    <w:rsid w:val="00FB5499"/>
    <w:rsid w:val="00FC5351"/>
    <w:rsid w:val="00FC6BB3"/>
    <w:rsid w:val="00FC7D1D"/>
    <w:rsid w:val="00FD0C8D"/>
    <w:rsid w:val="00FD1A16"/>
    <w:rsid w:val="00FD3AB8"/>
    <w:rsid w:val="00FD4A9E"/>
    <w:rsid w:val="00FE1A35"/>
    <w:rsid w:val="00FE4FCF"/>
    <w:rsid w:val="00FE504E"/>
    <w:rsid w:val="00FF172E"/>
    <w:rsid w:val="00FF55F7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85CACE"/>
  <w15:docId w15:val="{135404EC-71B0-4C20-A6EB-C1E5FD5E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27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64783A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64783A"/>
    <w:pPr>
      <w:keepNext/>
      <w:numPr>
        <w:ilvl w:val="1"/>
        <w:numId w:val="1"/>
      </w:numPr>
      <w:outlineLvl w:val="1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4783A"/>
  </w:style>
  <w:style w:type="character" w:customStyle="1" w:styleId="WW8Num1z1">
    <w:name w:val="WW8Num1z1"/>
    <w:rsid w:val="0064783A"/>
    <w:rPr>
      <w:rFonts w:ascii="OpenSymbol" w:hAnsi="OpenSymbol" w:cs="OpenSymbol"/>
    </w:rPr>
  </w:style>
  <w:style w:type="character" w:customStyle="1" w:styleId="WW8Num1z2">
    <w:name w:val="WW8Num1z2"/>
    <w:rsid w:val="0064783A"/>
  </w:style>
  <w:style w:type="character" w:customStyle="1" w:styleId="WW8Num1z3">
    <w:name w:val="WW8Num1z3"/>
    <w:rsid w:val="0064783A"/>
  </w:style>
  <w:style w:type="character" w:customStyle="1" w:styleId="WW8Num1z4">
    <w:name w:val="WW8Num1z4"/>
    <w:rsid w:val="0064783A"/>
  </w:style>
  <w:style w:type="character" w:customStyle="1" w:styleId="WW8Num1z5">
    <w:name w:val="WW8Num1z5"/>
    <w:rsid w:val="0064783A"/>
  </w:style>
  <w:style w:type="character" w:customStyle="1" w:styleId="WW8Num1z6">
    <w:name w:val="WW8Num1z6"/>
    <w:rsid w:val="0064783A"/>
  </w:style>
  <w:style w:type="character" w:customStyle="1" w:styleId="WW8Num1z7">
    <w:name w:val="WW8Num1z7"/>
    <w:rsid w:val="0064783A"/>
  </w:style>
  <w:style w:type="character" w:customStyle="1" w:styleId="WW8Num1z8">
    <w:name w:val="WW8Num1z8"/>
    <w:rsid w:val="0064783A"/>
  </w:style>
  <w:style w:type="character" w:customStyle="1" w:styleId="WW8Num2z0">
    <w:name w:val="WW8Num2z0"/>
    <w:rsid w:val="0064783A"/>
    <w:rPr>
      <w:rFonts w:ascii="Arial" w:eastAsia="Arial Unicode MS" w:hAnsi="Arial" w:cs="Arial"/>
      <w:b w:val="0"/>
      <w:bCs/>
      <w:i w:val="0"/>
      <w:color w:val="000000"/>
      <w:kern w:val="1"/>
      <w:sz w:val="24"/>
      <w:szCs w:val="24"/>
      <w:lang w:bidi="en-US"/>
    </w:rPr>
  </w:style>
  <w:style w:type="character" w:customStyle="1" w:styleId="WW8Num2z1">
    <w:name w:val="WW8Num2z1"/>
    <w:rsid w:val="0064783A"/>
  </w:style>
  <w:style w:type="character" w:customStyle="1" w:styleId="WW8Num2z2">
    <w:name w:val="WW8Num2z2"/>
    <w:rsid w:val="0064783A"/>
  </w:style>
  <w:style w:type="character" w:customStyle="1" w:styleId="WW8Num2z3">
    <w:name w:val="WW8Num2z3"/>
    <w:rsid w:val="0064783A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4783A"/>
  </w:style>
  <w:style w:type="character" w:customStyle="1" w:styleId="WW8Num2z5">
    <w:name w:val="WW8Num2z5"/>
    <w:rsid w:val="0064783A"/>
  </w:style>
  <w:style w:type="character" w:customStyle="1" w:styleId="WW8Num2z6">
    <w:name w:val="WW8Num2z6"/>
    <w:rsid w:val="0064783A"/>
  </w:style>
  <w:style w:type="character" w:customStyle="1" w:styleId="WW8Num2z7">
    <w:name w:val="WW8Num2z7"/>
    <w:rsid w:val="0064783A"/>
  </w:style>
  <w:style w:type="character" w:customStyle="1" w:styleId="WW8Num2z8">
    <w:name w:val="WW8Num2z8"/>
    <w:rsid w:val="0064783A"/>
  </w:style>
  <w:style w:type="character" w:customStyle="1" w:styleId="WW8Num3z0">
    <w:name w:val="WW8Num3z0"/>
    <w:rsid w:val="0064783A"/>
    <w:rPr>
      <w:rFonts w:ascii="Arial" w:hAnsi="Arial" w:cs="Symbol"/>
      <w:color w:val="000000"/>
      <w:kern w:val="1"/>
      <w:sz w:val="24"/>
      <w:szCs w:val="24"/>
      <w:lang w:eastAsia="en-US" w:bidi="en-US"/>
    </w:rPr>
  </w:style>
  <w:style w:type="character" w:customStyle="1" w:styleId="WW8Num3z1">
    <w:name w:val="WW8Num3z1"/>
    <w:rsid w:val="0064783A"/>
    <w:rPr>
      <w:rFonts w:ascii="Courier New" w:hAnsi="Courier New" w:cs="Courier New"/>
    </w:rPr>
  </w:style>
  <w:style w:type="character" w:customStyle="1" w:styleId="WW8Num3z2">
    <w:name w:val="WW8Num3z2"/>
    <w:rsid w:val="0064783A"/>
    <w:rPr>
      <w:rFonts w:ascii="Wingdings" w:hAnsi="Wingdings" w:cs="Wingdings"/>
    </w:rPr>
  </w:style>
  <w:style w:type="character" w:customStyle="1" w:styleId="WW8Num3z3">
    <w:name w:val="WW8Num3z3"/>
    <w:rsid w:val="0064783A"/>
  </w:style>
  <w:style w:type="character" w:customStyle="1" w:styleId="WW8Num3z4">
    <w:name w:val="WW8Num3z4"/>
    <w:rsid w:val="0064783A"/>
  </w:style>
  <w:style w:type="character" w:customStyle="1" w:styleId="WW8Num3z5">
    <w:name w:val="WW8Num3z5"/>
    <w:rsid w:val="0064783A"/>
  </w:style>
  <w:style w:type="character" w:customStyle="1" w:styleId="WW8Num3z6">
    <w:name w:val="WW8Num3z6"/>
    <w:rsid w:val="0064783A"/>
  </w:style>
  <w:style w:type="character" w:customStyle="1" w:styleId="WW8Num3z7">
    <w:name w:val="WW8Num3z7"/>
    <w:rsid w:val="0064783A"/>
  </w:style>
  <w:style w:type="character" w:customStyle="1" w:styleId="WW8Num3z8">
    <w:name w:val="WW8Num3z8"/>
    <w:rsid w:val="0064783A"/>
  </w:style>
  <w:style w:type="character" w:customStyle="1" w:styleId="WW8Num4z0">
    <w:name w:val="WW8Num4z0"/>
    <w:rsid w:val="0064783A"/>
    <w:rPr>
      <w:rFonts w:ascii="Arial" w:hAnsi="Arial" w:cs="Arial" w:hint="default"/>
      <w:bCs/>
      <w:color w:val="000000"/>
      <w:kern w:val="1"/>
      <w:sz w:val="20"/>
      <w:szCs w:val="24"/>
      <w:lang w:eastAsia="en-US" w:bidi="en-US"/>
    </w:rPr>
  </w:style>
  <w:style w:type="character" w:customStyle="1" w:styleId="WW8Num4z1">
    <w:name w:val="WW8Num4z1"/>
    <w:rsid w:val="0064783A"/>
    <w:rPr>
      <w:rFonts w:ascii="Courier New" w:hAnsi="Courier New" w:cs="Courier New"/>
      <w:sz w:val="20"/>
    </w:rPr>
  </w:style>
  <w:style w:type="character" w:customStyle="1" w:styleId="WW8Num4z2">
    <w:name w:val="WW8Num4z2"/>
    <w:rsid w:val="0064783A"/>
    <w:rPr>
      <w:rFonts w:ascii="Wingdings" w:hAnsi="Wingdings" w:cs="Wingdings"/>
      <w:sz w:val="20"/>
    </w:rPr>
  </w:style>
  <w:style w:type="character" w:customStyle="1" w:styleId="WW8Num4z3">
    <w:name w:val="WW8Num4z3"/>
    <w:rsid w:val="0064783A"/>
  </w:style>
  <w:style w:type="character" w:customStyle="1" w:styleId="WW8Num4z4">
    <w:name w:val="WW8Num4z4"/>
    <w:rsid w:val="0064783A"/>
  </w:style>
  <w:style w:type="character" w:customStyle="1" w:styleId="WW8Num4z5">
    <w:name w:val="WW8Num4z5"/>
    <w:rsid w:val="0064783A"/>
  </w:style>
  <w:style w:type="character" w:customStyle="1" w:styleId="WW8Num4z6">
    <w:name w:val="WW8Num4z6"/>
    <w:rsid w:val="0064783A"/>
  </w:style>
  <w:style w:type="character" w:customStyle="1" w:styleId="WW8Num4z7">
    <w:name w:val="WW8Num4z7"/>
    <w:rsid w:val="0064783A"/>
  </w:style>
  <w:style w:type="character" w:customStyle="1" w:styleId="WW8Num4z8">
    <w:name w:val="WW8Num4z8"/>
    <w:rsid w:val="0064783A"/>
  </w:style>
  <w:style w:type="character" w:customStyle="1" w:styleId="WW8Num5z0">
    <w:name w:val="WW8Num5z0"/>
    <w:rsid w:val="0064783A"/>
    <w:rPr>
      <w:rFonts w:ascii="Arial" w:hAnsi="Arial" w:cs="Arial"/>
      <w:b w:val="0"/>
      <w:bCs/>
      <w:i w:val="0"/>
      <w:color w:val="000000"/>
      <w:kern w:val="1"/>
      <w:sz w:val="24"/>
      <w:szCs w:val="24"/>
      <w:lang w:eastAsia="en-US" w:bidi="ar-SA"/>
    </w:rPr>
  </w:style>
  <w:style w:type="character" w:customStyle="1" w:styleId="WW8Num6z0">
    <w:name w:val="WW8Num6z0"/>
    <w:rsid w:val="0064783A"/>
    <w:rPr>
      <w:rFonts w:ascii="Arial" w:hAnsi="Arial" w:cs="Arial"/>
      <w:bCs/>
      <w:i/>
      <w:color w:val="000000"/>
      <w:kern w:val="1"/>
      <w:sz w:val="24"/>
      <w:szCs w:val="24"/>
      <w:lang w:eastAsia="en-US" w:bidi="en-US"/>
    </w:rPr>
  </w:style>
  <w:style w:type="character" w:customStyle="1" w:styleId="WW8Num6z1">
    <w:name w:val="WW8Num6z1"/>
    <w:rsid w:val="0064783A"/>
    <w:rPr>
      <w:rFonts w:ascii="Arial" w:hAnsi="Arial" w:cs="Arial" w:hint="default"/>
      <w:kern w:val="1"/>
      <w:sz w:val="24"/>
      <w:szCs w:val="24"/>
      <w:lang w:eastAsia="en-US" w:bidi="en-US"/>
    </w:rPr>
  </w:style>
  <w:style w:type="character" w:customStyle="1" w:styleId="WW8Num7z0">
    <w:name w:val="WW8Num7z0"/>
    <w:rsid w:val="0064783A"/>
    <w:rPr>
      <w:rFonts w:ascii="Arial" w:hAnsi="Arial" w:cs="Arial"/>
      <w:color w:val="000000"/>
      <w:kern w:val="1"/>
      <w:sz w:val="24"/>
      <w:szCs w:val="24"/>
    </w:rPr>
  </w:style>
  <w:style w:type="character" w:customStyle="1" w:styleId="WW8Num7z1">
    <w:name w:val="WW8Num7z1"/>
    <w:rsid w:val="0064783A"/>
    <w:rPr>
      <w:rFonts w:hint="default"/>
    </w:rPr>
  </w:style>
  <w:style w:type="character" w:customStyle="1" w:styleId="WW8Num7z2">
    <w:name w:val="WW8Num7z2"/>
    <w:rsid w:val="0064783A"/>
  </w:style>
  <w:style w:type="character" w:customStyle="1" w:styleId="WW8Num7z3">
    <w:name w:val="WW8Num7z3"/>
    <w:rsid w:val="0064783A"/>
  </w:style>
  <w:style w:type="character" w:customStyle="1" w:styleId="WW8Num7z4">
    <w:name w:val="WW8Num7z4"/>
    <w:rsid w:val="0064783A"/>
  </w:style>
  <w:style w:type="character" w:customStyle="1" w:styleId="WW8Num7z5">
    <w:name w:val="WW8Num7z5"/>
    <w:rsid w:val="0064783A"/>
  </w:style>
  <w:style w:type="character" w:customStyle="1" w:styleId="WW8Num7z6">
    <w:name w:val="WW8Num7z6"/>
    <w:rsid w:val="0064783A"/>
  </w:style>
  <w:style w:type="character" w:customStyle="1" w:styleId="WW8Num7z7">
    <w:name w:val="WW8Num7z7"/>
    <w:rsid w:val="0064783A"/>
  </w:style>
  <w:style w:type="character" w:customStyle="1" w:styleId="WW8Num7z8">
    <w:name w:val="WW8Num7z8"/>
    <w:rsid w:val="0064783A"/>
  </w:style>
  <w:style w:type="character" w:customStyle="1" w:styleId="WW8Num8z0">
    <w:name w:val="WW8Num8z0"/>
    <w:rsid w:val="0064783A"/>
    <w:rPr>
      <w:rFonts w:ascii="Arial" w:hAnsi="Arial" w:cs="Arial" w:hint="default"/>
      <w:sz w:val="24"/>
    </w:rPr>
  </w:style>
  <w:style w:type="character" w:customStyle="1" w:styleId="WW8Num8z1">
    <w:name w:val="WW8Num8z1"/>
    <w:rsid w:val="0064783A"/>
  </w:style>
  <w:style w:type="character" w:customStyle="1" w:styleId="WW8Num8z2">
    <w:name w:val="WW8Num8z2"/>
    <w:rsid w:val="0064783A"/>
  </w:style>
  <w:style w:type="character" w:customStyle="1" w:styleId="WW8Num8z3">
    <w:name w:val="WW8Num8z3"/>
    <w:rsid w:val="0064783A"/>
  </w:style>
  <w:style w:type="character" w:customStyle="1" w:styleId="WW8Num8z4">
    <w:name w:val="WW8Num8z4"/>
    <w:rsid w:val="0064783A"/>
  </w:style>
  <w:style w:type="character" w:customStyle="1" w:styleId="WW8Num8z5">
    <w:name w:val="WW8Num8z5"/>
    <w:rsid w:val="0064783A"/>
  </w:style>
  <w:style w:type="character" w:customStyle="1" w:styleId="WW8Num8z6">
    <w:name w:val="WW8Num8z6"/>
    <w:rsid w:val="0064783A"/>
  </w:style>
  <w:style w:type="character" w:customStyle="1" w:styleId="WW8Num8z7">
    <w:name w:val="WW8Num8z7"/>
    <w:rsid w:val="0064783A"/>
  </w:style>
  <w:style w:type="character" w:customStyle="1" w:styleId="WW8Num8z8">
    <w:name w:val="WW8Num8z8"/>
    <w:rsid w:val="0064783A"/>
  </w:style>
  <w:style w:type="character" w:customStyle="1" w:styleId="WW8Num9z0">
    <w:name w:val="WW8Num9z0"/>
    <w:rsid w:val="0064783A"/>
    <w:rPr>
      <w:rFonts w:ascii="Arial" w:hAnsi="Arial" w:cs="Arial"/>
      <w:kern w:val="1"/>
      <w:sz w:val="24"/>
      <w:szCs w:val="24"/>
      <w:lang w:eastAsia="en-US" w:bidi="en-US"/>
    </w:rPr>
  </w:style>
  <w:style w:type="character" w:customStyle="1" w:styleId="WW8Num10z0">
    <w:name w:val="WW8Num10z0"/>
    <w:rsid w:val="0064783A"/>
    <w:rPr>
      <w:rFonts w:ascii="Arial" w:hAnsi="Arial" w:cs="Arial"/>
      <w:kern w:val="1"/>
      <w:sz w:val="24"/>
      <w:szCs w:val="24"/>
      <w:lang w:eastAsia="en-US" w:bidi="en-US"/>
    </w:rPr>
  </w:style>
  <w:style w:type="character" w:customStyle="1" w:styleId="WW8Num11z0">
    <w:name w:val="WW8Num11z0"/>
    <w:rsid w:val="0064783A"/>
    <w:rPr>
      <w:rFonts w:ascii="Arial" w:eastAsia="Univers-PL" w:hAnsi="Arial" w:cs="Arial"/>
      <w:kern w:val="1"/>
      <w:sz w:val="24"/>
      <w:szCs w:val="24"/>
      <w:lang w:bidi="en-US"/>
    </w:rPr>
  </w:style>
  <w:style w:type="character" w:customStyle="1" w:styleId="WW8Num12z0">
    <w:name w:val="WW8Num12z0"/>
    <w:rsid w:val="0064783A"/>
  </w:style>
  <w:style w:type="character" w:customStyle="1" w:styleId="WW8Num13z0">
    <w:name w:val="WW8Num13z0"/>
    <w:rsid w:val="0064783A"/>
    <w:rPr>
      <w:rFonts w:ascii="Arial" w:hAnsi="Arial" w:cs="Arial"/>
      <w:color w:val="000000"/>
      <w:kern w:val="1"/>
      <w:sz w:val="24"/>
      <w:szCs w:val="24"/>
      <w:lang w:bidi="en-US"/>
    </w:rPr>
  </w:style>
  <w:style w:type="character" w:customStyle="1" w:styleId="WW8Num13z1">
    <w:name w:val="WW8Num13z1"/>
    <w:rsid w:val="0064783A"/>
  </w:style>
  <w:style w:type="character" w:customStyle="1" w:styleId="WW8Num13z2">
    <w:name w:val="WW8Num13z2"/>
    <w:rsid w:val="0064783A"/>
  </w:style>
  <w:style w:type="character" w:customStyle="1" w:styleId="WW8Num13z3">
    <w:name w:val="WW8Num13z3"/>
    <w:rsid w:val="0064783A"/>
  </w:style>
  <w:style w:type="character" w:customStyle="1" w:styleId="WW8Num13z4">
    <w:name w:val="WW8Num13z4"/>
    <w:rsid w:val="0064783A"/>
    <w:rPr>
      <w:rFonts w:ascii="Calibri" w:eastAsia="Times New Roman" w:hAnsi="Calibri" w:cs="Tahoma"/>
      <w:kern w:val="1"/>
      <w:sz w:val="24"/>
      <w:szCs w:val="24"/>
    </w:rPr>
  </w:style>
  <w:style w:type="character" w:customStyle="1" w:styleId="WW8Num13z5">
    <w:name w:val="WW8Num13z5"/>
    <w:rsid w:val="0064783A"/>
  </w:style>
  <w:style w:type="character" w:customStyle="1" w:styleId="WW8Num13z6">
    <w:name w:val="WW8Num13z6"/>
    <w:rsid w:val="0064783A"/>
  </w:style>
  <w:style w:type="character" w:customStyle="1" w:styleId="WW8Num13z7">
    <w:name w:val="WW8Num13z7"/>
    <w:rsid w:val="0064783A"/>
  </w:style>
  <w:style w:type="character" w:customStyle="1" w:styleId="WW8Num13z8">
    <w:name w:val="WW8Num13z8"/>
    <w:rsid w:val="0064783A"/>
  </w:style>
  <w:style w:type="character" w:customStyle="1" w:styleId="WW8Num14z0">
    <w:name w:val="WW8Num14z0"/>
    <w:rsid w:val="0064783A"/>
    <w:rPr>
      <w:rFonts w:ascii="Arial" w:hAnsi="Arial" w:cs="Arial" w:hint="default"/>
      <w:kern w:val="1"/>
      <w:sz w:val="24"/>
      <w:szCs w:val="24"/>
      <w:lang w:eastAsia="en-US" w:bidi="en-US"/>
    </w:rPr>
  </w:style>
  <w:style w:type="character" w:customStyle="1" w:styleId="WW8Num15z0">
    <w:name w:val="WW8Num15z0"/>
    <w:rsid w:val="0064783A"/>
    <w:rPr>
      <w:rFonts w:hint="default"/>
    </w:rPr>
  </w:style>
  <w:style w:type="character" w:customStyle="1" w:styleId="WW8Num16z0">
    <w:name w:val="WW8Num16z0"/>
    <w:rsid w:val="0064783A"/>
    <w:rPr>
      <w:rFonts w:ascii="Arial" w:hAnsi="Arial" w:cs="Arial" w:hint="default"/>
      <w:szCs w:val="24"/>
    </w:rPr>
  </w:style>
  <w:style w:type="character" w:customStyle="1" w:styleId="WW8Num17z0">
    <w:name w:val="WW8Num17z0"/>
    <w:rsid w:val="0064783A"/>
    <w:rPr>
      <w:rFonts w:ascii="Arial" w:hAnsi="Arial" w:cs="Arial" w:hint="default"/>
      <w:sz w:val="24"/>
      <w:szCs w:val="24"/>
    </w:rPr>
  </w:style>
  <w:style w:type="character" w:customStyle="1" w:styleId="WW8Num18z0">
    <w:name w:val="WW8Num18z0"/>
    <w:rsid w:val="0064783A"/>
    <w:rPr>
      <w:rFonts w:ascii="Arial" w:hAnsi="Arial" w:cs="Arial" w:hint="default"/>
      <w:sz w:val="24"/>
      <w:szCs w:val="24"/>
    </w:rPr>
  </w:style>
  <w:style w:type="character" w:customStyle="1" w:styleId="WW8Num19z0">
    <w:name w:val="WW8Num19z0"/>
    <w:rsid w:val="0064783A"/>
    <w:rPr>
      <w:rFonts w:ascii="Arial" w:hAnsi="Arial" w:cs="Arial" w:hint="default"/>
      <w:sz w:val="24"/>
    </w:rPr>
  </w:style>
  <w:style w:type="character" w:customStyle="1" w:styleId="WW8Num20z0">
    <w:name w:val="WW8Num20z0"/>
    <w:rsid w:val="0064783A"/>
    <w:rPr>
      <w:rFonts w:hint="default"/>
    </w:rPr>
  </w:style>
  <w:style w:type="character" w:customStyle="1" w:styleId="WW8Num20z1">
    <w:name w:val="WW8Num20z1"/>
    <w:rsid w:val="0064783A"/>
  </w:style>
  <w:style w:type="character" w:customStyle="1" w:styleId="WW8Num20z2">
    <w:name w:val="WW8Num20z2"/>
    <w:rsid w:val="0064783A"/>
  </w:style>
  <w:style w:type="character" w:customStyle="1" w:styleId="WW8Num20z3">
    <w:name w:val="WW8Num20z3"/>
    <w:rsid w:val="0064783A"/>
  </w:style>
  <w:style w:type="character" w:customStyle="1" w:styleId="WW8Num20z4">
    <w:name w:val="WW8Num20z4"/>
    <w:rsid w:val="0064783A"/>
  </w:style>
  <w:style w:type="character" w:customStyle="1" w:styleId="WW8Num20z5">
    <w:name w:val="WW8Num20z5"/>
    <w:rsid w:val="0064783A"/>
  </w:style>
  <w:style w:type="character" w:customStyle="1" w:styleId="WW8Num20z6">
    <w:name w:val="WW8Num20z6"/>
    <w:rsid w:val="0064783A"/>
    <w:rPr>
      <w:rFonts w:ascii="Arial" w:hAnsi="Arial" w:cs="Arial"/>
      <w:sz w:val="24"/>
      <w:szCs w:val="24"/>
    </w:rPr>
  </w:style>
  <w:style w:type="character" w:customStyle="1" w:styleId="WW8Num20z7">
    <w:name w:val="WW8Num20z7"/>
    <w:rsid w:val="0064783A"/>
  </w:style>
  <w:style w:type="character" w:customStyle="1" w:styleId="WW8Num20z8">
    <w:name w:val="WW8Num20z8"/>
    <w:rsid w:val="0064783A"/>
  </w:style>
  <w:style w:type="character" w:customStyle="1" w:styleId="WW8Num21z0">
    <w:name w:val="WW8Num21z0"/>
    <w:rsid w:val="0064783A"/>
    <w:rPr>
      <w:rFonts w:ascii="Arial" w:hAnsi="Arial" w:cs="Arial" w:hint="default"/>
      <w:sz w:val="24"/>
      <w:szCs w:val="24"/>
    </w:rPr>
  </w:style>
  <w:style w:type="character" w:customStyle="1" w:styleId="WW8Num22z0">
    <w:name w:val="WW8Num22z0"/>
    <w:rsid w:val="0064783A"/>
    <w:rPr>
      <w:rFonts w:ascii="Arial" w:hAnsi="Arial" w:cs="Arial" w:hint="default"/>
      <w:sz w:val="24"/>
    </w:rPr>
  </w:style>
  <w:style w:type="character" w:customStyle="1" w:styleId="WW8Num23z0">
    <w:name w:val="WW8Num23z0"/>
    <w:rsid w:val="0064783A"/>
  </w:style>
  <w:style w:type="character" w:customStyle="1" w:styleId="WW8Num23z1">
    <w:name w:val="WW8Num23z1"/>
    <w:rsid w:val="0064783A"/>
    <w:rPr>
      <w:rFonts w:ascii="Arial" w:hAnsi="Arial" w:cs="Arial"/>
      <w:sz w:val="24"/>
      <w:szCs w:val="24"/>
    </w:rPr>
  </w:style>
  <w:style w:type="character" w:customStyle="1" w:styleId="WW8Num23z2">
    <w:name w:val="WW8Num23z2"/>
    <w:rsid w:val="0064783A"/>
  </w:style>
  <w:style w:type="character" w:customStyle="1" w:styleId="WW8Num23z3">
    <w:name w:val="WW8Num23z3"/>
    <w:rsid w:val="0064783A"/>
  </w:style>
  <w:style w:type="character" w:customStyle="1" w:styleId="WW8Num23z4">
    <w:name w:val="WW8Num23z4"/>
    <w:rsid w:val="0064783A"/>
  </w:style>
  <w:style w:type="character" w:customStyle="1" w:styleId="WW8Num23z5">
    <w:name w:val="WW8Num23z5"/>
    <w:rsid w:val="0064783A"/>
  </w:style>
  <w:style w:type="character" w:customStyle="1" w:styleId="WW8Num23z6">
    <w:name w:val="WW8Num23z6"/>
    <w:rsid w:val="0064783A"/>
  </w:style>
  <w:style w:type="character" w:customStyle="1" w:styleId="WW8Num23z7">
    <w:name w:val="WW8Num23z7"/>
    <w:rsid w:val="0064783A"/>
  </w:style>
  <w:style w:type="character" w:customStyle="1" w:styleId="WW8Num23z8">
    <w:name w:val="WW8Num23z8"/>
    <w:rsid w:val="0064783A"/>
  </w:style>
  <w:style w:type="character" w:customStyle="1" w:styleId="WW8Num24z0">
    <w:name w:val="WW8Num24z0"/>
    <w:rsid w:val="0064783A"/>
    <w:rPr>
      <w:rFonts w:hint="default"/>
    </w:rPr>
  </w:style>
  <w:style w:type="character" w:customStyle="1" w:styleId="WW8Num24z1">
    <w:name w:val="WW8Num24z1"/>
    <w:rsid w:val="0064783A"/>
    <w:rPr>
      <w:rFonts w:ascii="Arial Narrow" w:eastAsia="Times New Roman" w:hAnsi="Arial Narrow" w:cs="Arial"/>
      <w:b/>
    </w:rPr>
  </w:style>
  <w:style w:type="character" w:customStyle="1" w:styleId="WW8Num25z0">
    <w:name w:val="WW8Num25z0"/>
    <w:rsid w:val="0064783A"/>
    <w:rPr>
      <w:rFonts w:hint="default"/>
    </w:rPr>
  </w:style>
  <w:style w:type="character" w:customStyle="1" w:styleId="WW8Num26z0">
    <w:name w:val="WW8Num26z0"/>
    <w:rsid w:val="0064783A"/>
    <w:rPr>
      <w:rFonts w:ascii="Arial" w:hAnsi="Arial" w:cs="Arial" w:hint="default"/>
      <w:sz w:val="24"/>
    </w:rPr>
  </w:style>
  <w:style w:type="character" w:customStyle="1" w:styleId="Domylnaczcionkaakapitu4">
    <w:name w:val="Domyślna czcionka akapitu4"/>
    <w:rsid w:val="0064783A"/>
  </w:style>
  <w:style w:type="character" w:customStyle="1" w:styleId="WW8Num5z1">
    <w:name w:val="WW8Num5z1"/>
    <w:rsid w:val="0064783A"/>
    <w:rPr>
      <w:rFonts w:ascii="Courier New" w:hAnsi="Courier New" w:cs="Courier New"/>
    </w:rPr>
  </w:style>
  <w:style w:type="character" w:customStyle="1" w:styleId="WW8Num5z2">
    <w:name w:val="WW8Num5z2"/>
    <w:rsid w:val="0064783A"/>
    <w:rPr>
      <w:rFonts w:ascii="Wingdings" w:hAnsi="Wingdings" w:cs="Wingdings"/>
    </w:rPr>
  </w:style>
  <w:style w:type="character" w:customStyle="1" w:styleId="WW8Num5z3">
    <w:name w:val="WW8Num5z3"/>
    <w:rsid w:val="0064783A"/>
  </w:style>
  <w:style w:type="character" w:customStyle="1" w:styleId="WW8Num5z4">
    <w:name w:val="WW8Num5z4"/>
    <w:rsid w:val="0064783A"/>
  </w:style>
  <w:style w:type="character" w:customStyle="1" w:styleId="WW8Num5z5">
    <w:name w:val="WW8Num5z5"/>
    <w:rsid w:val="0064783A"/>
  </w:style>
  <w:style w:type="character" w:customStyle="1" w:styleId="WW8Num5z6">
    <w:name w:val="WW8Num5z6"/>
    <w:rsid w:val="0064783A"/>
  </w:style>
  <w:style w:type="character" w:customStyle="1" w:styleId="WW8Num5z7">
    <w:name w:val="WW8Num5z7"/>
    <w:rsid w:val="0064783A"/>
  </w:style>
  <w:style w:type="character" w:customStyle="1" w:styleId="WW8Num5z8">
    <w:name w:val="WW8Num5z8"/>
    <w:rsid w:val="0064783A"/>
  </w:style>
  <w:style w:type="character" w:customStyle="1" w:styleId="WW8Num6z2">
    <w:name w:val="WW8Num6z2"/>
    <w:rsid w:val="0064783A"/>
    <w:rPr>
      <w:rFonts w:ascii="Wingdings" w:hAnsi="Wingdings" w:cs="Wingdings"/>
      <w:sz w:val="20"/>
    </w:rPr>
  </w:style>
  <w:style w:type="character" w:customStyle="1" w:styleId="WW8Num6z3">
    <w:name w:val="WW8Num6z3"/>
    <w:rsid w:val="0064783A"/>
  </w:style>
  <w:style w:type="character" w:customStyle="1" w:styleId="WW8Num6z4">
    <w:name w:val="WW8Num6z4"/>
    <w:rsid w:val="0064783A"/>
  </w:style>
  <w:style w:type="character" w:customStyle="1" w:styleId="WW8Num6z5">
    <w:name w:val="WW8Num6z5"/>
    <w:rsid w:val="0064783A"/>
  </w:style>
  <w:style w:type="character" w:customStyle="1" w:styleId="WW8Num6z6">
    <w:name w:val="WW8Num6z6"/>
    <w:rsid w:val="0064783A"/>
  </w:style>
  <w:style w:type="character" w:customStyle="1" w:styleId="WW8Num6z7">
    <w:name w:val="WW8Num6z7"/>
    <w:rsid w:val="0064783A"/>
  </w:style>
  <w:style w:type="character" w:customStyle="1" w:styleId="WW8Num6z8">
    <w:name w:val="WW8Num6z8"/>
    <w:rsid w:val="0064783A"/>
  </w:style>
  <w:style w:type="character" w:customStyle="1" w:styleId="WW8Num10z1">
    <w:name w:val="WW8Num10z1"/>
    <w:rsid w:val="0064783A"/>
    <w:rPr>
      <w:rFonts w:ascii="Arial" w:hAnsi="Arial" w:cs="Arial" w:hint="default"/>
      <w:kern w:val="1"/>
      <w:sz w:val="24"/>
      <w:szCs w:val="24"/>
      <w:lang w:bidi="en-US"/>
    </w:rPr>
  </w:style>
  <w:style w:type="character" w:customStyle="1" w:styleId="WW8Num11z1">
    <w:name w:val="WW8Num11z1"/>
    <w:rsid w:val="0064783A"/>
    <w:rPr>
      <w:rFonts w:hint="default"/>
    </w:rPr>
  </w:style>
  <w:style w:type="character" w:customStyle="1" w:styleId="WW8Num11z2">
    <w:name w:val="WW8Num11z2"/>
    <w:rsid w:val="0064783A"/>
  </w:style>
  <w:style w:type="character" w:customStyle="1" w:styleId="WW8Num11z3">
    <w:name w:val="WW8Num11z3"/>
    <w:rsid w:val="0064783A"/>
  </w:style>
  <w:style w:type="character" w:customStyle="1" w:styleId="WW8Num11z4">
    <w:name w:val="WW8Num11z4"/>
    <w:rsid w:val="0064783A"/>
  </w:style>
  <w:style w:type="character" w:customStyle="1" w:styleId="WW8Num11z5">
    <w:name w:val="WW8Num11z5"/>
    <w:rsid w:val="0064783A"/>
  </w:style>
  <w:style w:type="character" w:customStyle="1" w:styleId="WW8Num11z6">
    <w:name w:val="WW8Num11z6"/>
    <w:rsid w:val="0064783A"/>
  </w:style>
  <w:style w:type="character" w:customStyle="1" w:styleId="WW8Num11z7">
    <w:name w:val="WW8Num11z7"/>
    <w:rsid w:val="0064783A"/>
  </w:style>
  <w:style w:type="character" w:customStyle="1" w:styleId="WW8Num11z8">
    <w:name w:val="WW8Num11z8"/>
    <w:rsid w:val="0064783A"/>
  </w:style>
  <w:style w:type="character" w:customStyle="1" w:styleId="WW8Num12z1">
    <w:name w:val="WW8Num12z1"/>
    <w:rsid w:val="0064783A"/>
  </w:style>
  <w:style w:type="character" w:customStyle="1" w:styleId="WW8Num12z2">
    <w:name w:val="WW8Num12z2"/>
    <w:rsid w:val="0064783A"/>
  </w:style>
  <w:style w:type="character" w:customStyle="1" w:styleId="WW8Num12z3">
    <w:name w:val="WW8Num12z3"/>
    <w:rsid w:val="0064783A"/>
  </w:style>
  <w:style w:type="character" w:customStyle="1" w:styleId="WW8Num12z4">
    <w:name w:val="WW8Num12z4"/>
    <w:rsid w:val="0064783A"/>
  </w:style>
  <w:style w:type="character" w:customStyle="1" w:styleId="WW8Num12z5">
    <w:name w:val="WW8Num12z5"/>
    <w:rsid w:val="0064783A"/>
  </w:style>
  <w:style w:type="character" w:customStyle="1" w:styleId="WW8Num12z6">
    <w:name w:val="WW8Num12z6"/>
    <w:rsid w:val="0064783A"/>
  </w:style>
  <w:style w:type="character" w:customStyle="1" w:styleId="WW8Num12z7">
    <w:name w:val="WW8Num12z7"/>
    <w:rsid w:val="0064783A"/>
  </w:style>
  <w:style w:type="character" w:customStyle="1" w:styleId="WW8Num12z8">
    <w:name w:val="WW8Num12z8"/>
    <w:rsid w:val="0064783A"/>
  </w:style>
  <w:style w:type="character" w:customStyle="1" w:styleId="WW8Num22z1">
    <w:name w:val="WW8Num22z1"/>
    <w:rsid w:val="0064783A"/>
  </w:style>
  <w:style w:type="character" w:customStyle="1" w:styleId="WW8Num22z2">
    <w:name w:val="WW8Num22z2"/>
    <w:rsid w:val="0064783A"/>
  </w:style>
  <w:style w:type="character" w:customStyle="1" w:styleId="WW8Num22z3">
    <w:name w:val="WW8Num22z3"/>
    <w:rsid w:val="0064783A"/>
  </w:style>
  <w:style w:type="character" w:customStyle="1" w:styleId="WW8Num22z4">
    <w:name w:val="WW8Num22z4"/>
    <w:rsid w:val="0064783A"/>
    <w:rPr>
      <w:rFonts w:ascii="Calibri" w:eastAsia="Times New Roman" w:hAnsi="Calibri" w:cs="Tahoma"/>
    </w:rPr>
  </w:style>
  <w:style w:type="character" w:customStyle="1" w:styleId="WW8Num22z5">
    <w:name w:val="WW8Num22z5"/>
    <w:rsid w:val="0064783A"/>
  </w:style>
  <w:style w:type="character" w:customStyle="1" w:styleId="WW8Num22z6">
    <w:name w:val="WW8Num22z6"/>
    <w:rsid w:val="0064783A"/>
  </w:style>
  <w:style w:type="character" w:customStyle="1" w:styleId="WW8Num22z7">
    <w:name w:val="WW8Num22z7"/>
    <w:rsid w:val="0064783A"/>
  </w:style>
  <w:style w:type="character" w:customStyle="1" w:styleId="WW8Num22z8">
    <w:name w:val="WW8Num22z8"/>
    <w:rsid w:val="0064783A"/>
  </w:style>
  <w:style w:type="character" w:customStyle="1" w:styleId="WW8Num24z2">
    <w:name w:val="WW8Num24z2"/>
    <w:rsid w:val="0064783A"/>
  </w:style>
  <w:style w:type="character" w:customStyle="1" w:styleId="WW8Num24z3">
    <w:name w:val="WW8Num24z3"/>
    <w:rsid w:val="0064783A"/>
  </w:style>
  <w:style w:type="character" w:customStyle="1" w:styleId="WW8Num24z4">
    <w:name w:val="WW8Num24z4"/>
    <w:rsid w:val="0064783A"/>
  </w:style>
  <w:style w:type="character" w:customStyle="1" w:styleId="WW8Num24z5">
    <w:name w:val="WW8Num24z5"/>
    <w:rsid w:val="0064783A"/>
  </w:style>
  <w:style w:type="character" w:customStyle="1" w:styleId="WW8Num24z6">
    <w:name w:val="WW8Num24z6"/>
    <w:rsid w:val="0064783A"/>
  </w:style>
  <w:style w:type="character" w:customStyle="1" w:styleId="WW8Num24z7">
    <w:name w:val="WW8Num24z7"/>
    <w:rsid w:val="0064783A"/>
  </w:style>
  <w:style w:type="character" w:customStyle="1" w:styleId="WW8Num24z8">
    <w:name w:val="WW8Num24z8"/>
    <w:rsid w:val="0064783A"/>
  </w:style>
  <w:style w:type="character" w:customStyle="1" w:styleId="WW8Num25z1">
    <w:name w:val="WW8Num25z1"/>
    <w:rsid w:val="0064783A"/>
  </w:style>
  <w:style w:type="character" w:customStyle="1" w:styleId="WW8Num25z2">
    <w:name w:val="WW8Num25z2"/>
    <w:rsid w:val="0064783A"/>
  </w:style>
  <w:style w:type="character" w:customStyle="1" w:styleId="WW8Num25z3">
    <w:name w:val="WW8Num25z3"/>
    <w:rsid w:val="0064783A"/>
  </w:style>
  <w:style w:type="character" w:customStyle="1" w:styleId="WW8Num25z4">
    <w:name w:val="WW8Num25z4"/>
    <w:rsid w:val="0064783A"/>
  </w:style>
  <w:style w:type="character" w:customStyle="1" w:styleId="WW8Num25z5">
    <w:name w:val="WW8Num25z5"/>
    <w:rsid w:val="0064783A"/>
  </w:style>
  <w:style w:type="character" w:customStyle="1" w:styleId="WW8Num25z6">
    <w:name w:val="WW8Num25z6"/>
    <w:rsid w:val="0064783A"/>
  </w:style>
  <w:style w:type="character" w:customStyle="1" w:styleId="WW8Num25z7">
    <w:name w:val="WW8Num25z7"/>
    <w:rsid w:val="0064783A"/>
  </w:style>
  <w:style w:type="character" w:customStyle="1" w:styleId="WW8Num25z8">
    <w:name w:val="WW8Num25z8"/>
    <w:rsid w:val="0064783A"/>
  </w:style>
  <w:style w:type="character" w:customStyle="1" w:styleId="WW8Num26z1">
    <w:name w:val="WW8Num26z1"/>
    <w:rsid w:val="0064783A"/>
  </w:style>
  <w:style w:type="character" w:customStyle="1" w:styleId="WW8Num26z2">
    <w:name w:val="WW8Num26z2"/>
    <w:rsid w:val="0064783A"/>
  </w:style>
  <w:style w:type="character" w:customStyle="1" w:styleId="WW8Num26z3">
    <w:name w:val="WW8Num26z3"/>
    <w:rsid w:val="0064783A"/>
  </w:style>
  <w:style w:type="character" w:customStyle="1" w:styleId="WW8Num26z4">
    <w:name w:val="WW8Num26z4"/>
    <w:rsid w:val="0064783A"/>
  </w:style>
  <w:style w:type="character" w:customStyle="1" w:styleId="WW8Num26z5">
    <w:name w:val="WW8Num26z5"/>
    <w:rsid w:val="0064783A"/>
  </w:style>
  <w:style w:type="character" w:customStyle="1" w:styleId="WW8Num26z6">
    <w:name w:val="WW8Num26z6"/>
    <w:rsid w:val="0064783A"/>
  </w:style>
  <w:style w:type="character" w:customStyle="1" w:styleId="WW8Num26z7">
    <w:name w:val="WW8Num26z7"/>
    <w:rsid w:val="0064783A"/>
  </w:style>
  <w:style w:type="character" w:customStyle="1" w:styleId="WW8Num26z8">
    <w:name w:val="WW8Num26z8"/>
    <w:rsid w:val="0064783A"/>
  </w:style>
  <w:style w:type="character" w:customStyle="1" w:styleId="WW8Num27z0">
    <w:name w:val="WW8Num27z0"/>
    <w:rsid w:val="0064783A"/>
    <w:rPr>
      <w:rFonts w:hint="default"/>
    </w:rPr>
  </w:style>
  <w:style w:type="character" w:customStyle="1" w:styleId="WW8Num27z1">
    <w:name w:val="WW8Num27z1"/>
    <w:rsid w:val="0064783A"/>
  </w:style>
  <w:style w:type="character" w:customStyle="1" w:styleId="WW8Num27z2">
    <w:name w:val="WW8Num27z2"/>
    <w:rsid w:val="0064783A"/>
  </w:style>
  <w:style w:type="character" w:customStyle="1" w:styleId="WW8Num27z3">
    <w:name w:val="WW8Num27z3"/>
    <w:rsid w:val="0064783A"/>
  </w:style>
  <w:style w:type="character" w:customStyle="1" w:styleId="WW8Num27z4">
    <w:name w:val="WW8Num27z4"/>
    <w:rsid w:val="0064783A"/>
  </w:style>
  <w:style w:type="character" w:customStyle="1" w:styleId="WW8Num27z5">
    <w:name w:val="WW8Num27z5"/>
    <w:rsid w:val="0064783A"/>
  </w:style>
  <w:style w:type="character" w:customStyle="1" w:styleId="WW8Num27z6">
    <w:name w:val="WW8Num27z6"/>
    <w:rsid w:val="0064783A"/>
  </w:style>
  <w:style w:type="character" w:customStyle="1" w:styleId="WW8Num27z7">
    <w:name w:val="WW8Num27z7"/>
    <w:rsid w:val="0064783A"/>
  </w:style>
  <w:style w:type="character" w:customStyle="1" w:styleId="WW8Num27z8">
    <w:name w:val="WW8Num27z8"/>
    <w:rsid w:val="0064783A"/>
  </w:style>
  <w:style w:type="character" w:customStyle="1" w:styleId="WW8Num28z0">
    <w:name w:val="WW8Num28z0"/>
    <w:rsid w:val="0064783A"/>
    <w:rPr>
      <w:rFonts w:ascii="Arial" w:hAnsi="Arial" w:cs="Arial" w:hint="default"/>
      <w:szCs w:val="24"/>
    </w:rPr>
  </w:style>
  <w:style w:type="character" w:customStyle="1" w:styleId="WW8Num28z1">
    <w:name w:val="WW8Num28z1"/>
    <w:rsid w:val="0064783A"/>
  </w:style>
  <w:style w:type="character" w:customStyle="1" w:styleId="WW8Num28z2">
    <w:name w:val="WW8Num28z2"/>
    <w:rsid w:val="0064783A"/>
  </w:style>
  <w:style w:type="character" w:customStyle="1" w:styleId="WW8Num28z3">
    <w:name w:val="WW8Num28z3"/>
    <w:rsid w:val="0064783A"/>
  </w:style>
  <w:style w:type="character" w:customStyle="1" w:styleId="WW8Num28z4">
    <w:name w:val="WW8Num28z4"/>
    <w:rsid w:val="0064783A"/>
  </w:style>
  <w:style w:type="character" w:customStyle="1" w:styleId="WW8Num28z5">
    <w:name w:val="WW8Num28z5"/>
    <w:rsid w:val="0064783A"/>
  </w:style>
  <w:style w:type="character" w:customStyle="1" w:styleId="WW8Num28z6">
    <w:name w:val="WW8Num28z6"/>
    <w:rsid w:val="0064783A"/>
  </w:style>
  <w:style w:type="character" w:customStyle="1" w:styleId="WW8Num28z7">
    <w:name w:val="WW8Num28z7"/>
    <w:rsid w:val="0064783A"/>
  </w:style>
  <w:style w:type="character" w:customStyle="1" w:styleId="WW8Num28z8">
    <w:name w:val="WW8Num28z8"/>
    <w:rsid w:val="0064783A"/>
  </w:style>
  <w:style w:type="character" w:customStyle="1" w:styleId="WW8Num29z0">
    <w:name w:val="WW8Num29z0"/>
    <w:rsid w:val="0064783A"/>
    <w:rPr>
      <w:rFonts w:ascii="Arial" w:hAnsi="Arial" w:cs="Arial" w:hint="default"/>
      <w:sz w:val="24"/>
      <w:szCs w:val="24"/>
    </w:rPr>
  </w:style>
  <w:style w:type="character" w:customStyle="1" w:styleId="WW8Num29z1">
    <w:name w:val="WW8Num29z1"/>
    <w:rsid w:val="0064783A"/>
  </w:style>
  <w:style w:type="character" w:customStyle="1" w:styleId="WW8Num29z2">
    <w:name w:val="WW8Num29z2"/>
    <w:rsid w:val="0064783A"/>
  </w:style>
  <w:style w:type="character" w:customStyle="1" w:styleId="WW8Num29z3">
    <w:name w:val="WW8Num29z3"/>
    <w:rsid w:val="0064783A"/>
  </w:style>
  <w:style w:type="character" w:customStyle="1" w:styleId="WW8Num29z4">
    <w:name w:val="WW8Num29z4"/>
    <w:rsid w:val="0064783A"/>
  </w:style>
  <w:style w:type="character" w:customStyle="1" w:styleId="WW8Num29z5">
    <w:name w:val="WW8Num29z5"/>
    <w:rsid w:val="0064783A"/>
  </w:style>
  <w:style w:type="character" w:customStyle="1" w:styleId="WW8Num29z6">
    <w:name w:val="WW8Num29z6"/>
    <w:rsid w:val="0064783A"/>
  </w:style>
  <w:style w:type="character" w:customStyle="1" w:styleId="WW8Num29z7">
    <w:name w:val="WW8Num29z7"/>
    <w:rsid w:val="0064783A"/>
  </w:style>
  <w:style w:type="character" w:customStyle="1" w:styleId="WW8Num29z8">
    <w:name w:val="WW8Num29z8"/>
    <w:rsid w:val="0064783A"/>
  </w:style>
  <w:style w:type="character" w:customStyle="1" w:styleId="WW8Num30z0">
    <w:name w:val="WW8Num30z0"/>
    <w:rsid w:val="0064783A"/>
    <w:rPr>
      <w:rFonts w:hint="default"/>
    </w:rPr>
  </w:style>
  <w:style w:type="character" w:customStyle="1" w:styleId="WW8Num30z1">
    <w:name w:val="WW8Num30z1"/>
    <w:rsid w:val="0064783A"/>
  </w:style>
  <w:style w:type="character" w:customStyle="1" w:styleId="WW8Num30z2">
    <w:name w:val="WW8Num30z2"/>
    <w:rsid w:val="0064783A"/>
  </w:style>
  <w:style w:type="character" w:customStyle="1" w:styleId="WW8Num30z3">
    <w:name w:val="WW8Num30z3"/>
    <w:rsid w:val="0064783A"/>
  </w:style>
  <w:style w:type="character" w:customStyle="1" w:styleId="WW8Num30z4">
    <w:name w:val="WW8Num30z4"/>
    <w:rsid w:val="0064783A"/>
  </w:style>
  <w:style w:type="character" w:customStyle="1" w:styleId="WW8Num30z5">
    <w:name w:val="WW8Num30z5"/>
    <w:rsid w:val="0064783A"/>
  </w:style>
  <w:style w:type="character" w:customStyle="1" w:styleId="WW8Num30z6">
    <w:name w:val="WW8Num30z6"/>
    <w:rsid w:val="0064783A"/>
  </w:style>
  <w:style w:type="character" w:customStyle="1" w:styleId="WW8Num30z7">
    <w:name w:val="WW8Num30z7"/>
    <w:rsid w:val="0064783A"/>
  </w:style>
  <w:style w:type="character" w:customStyle="1" w:styleId="WW8Num30z8">
    <w:name w:val="WW8Num30z8"/>
    <w:rsid w:val="0064783A"/>
  </w:style>
  <w:style w:type="character" w:customStyle="1" w:styleId="WW8Num31z0">
    <w:name w:val="WW8Num31z0"/>
    <w:rsid w:val="0064783A"/>
    <w:rPr>
      <w:rFonts w:ascii="Arial" w:hAnsi="Arial" w:cs="Arial" w:hint="default"/>
      <w:sz w:val="24"/>
      <w:szCs w:val="24"/>
    </w:rPr>
  </w:style>
  <w:style w:type="character" w:customStyle="1" w:styleId="WW8Num31z1">
    <w:name w:val="WW8Num31z1"/>
    <w:rsid w:val="0064783A"/>
  </w:style>
  <w:style w:type="character" w:customStyle="1" w:styleId="WW8Num31z2">
    <w:name w:val="WW8Num31z2"/>
    <w:rsid w:val="0064783A"/>
  </w:style>
  <w:style w:type="character" w:customStyle="1" w:styleId="WW8Num31z3">
    <w:name w:val="WW8Num31z3"/>
    <w:rsid w:val="0064783A"/>
  </w:style>
  <w:style w:type="character" w:customStyle="1" w:styleId="WW8Num31z4">
    <w:name w:val="WW8Num31z4"/>
    <w:rsid w:val="0064783A"/>
  </w:style>
  <w:style w:type="character" w:customStyle="1" w:styleId="WW8Num31z5">
    <w:name w:val="WW8Num31z5"/>
    <w:rsid w:val="0064783A"/>
  </w:style>
  <w:style w:type="character" w:customStyle="1" w:styleId="WW8Num31z6">
    <w:name w:val="WW8Num31z6"/>
    <w:rsid w:val="0064783A"/>
  </w:style>
  <w:style w:type="character" w:customStyle="1" w:styleId="WW8Num31z7">
    <w:name w:val="WW8Num31z7"/>
    <w:rsid w:val="0064783A"/>
  </w:style>
  <w:style w:type="character" w:customStyle="1" w:styleId="WW8Num31z8">
    <w:name w:val="WW8Num31z8"/>
    <w:rsid w:val="0064783A"/>
  </w:style>
  <w:style w:type="character" w:customStyle="1" w:styleId="WW8Num32z0">
    <w:name w:val="WW8Num32z0"/>
    <w:rsid w:val="0064783A"/>
    <w:rPr>
      <w:rFonts w:ascii="Arial" w:hAnsi="Arial" w:cs="Arial" w:hint="default"/>
      <w:sz w:val="24"/>
    </w:rPr>
  </w:style>
  <w:style w:type="character" w:customStyle="1" w:styleId="WW8Num32z1">
    <w:name w:val="WW8Num32z1"/>
    <w:rsid w:val="0064783A"/>
  </w:style>
  <w:style w:type="character" w:customStyle="1" w:styleId="WW8Num32z2">
    <w:name w:val="WW8Num32z2"/>
    <w:rsid w:val="0064783A"/>
  </w:style>
  <w:style w:type="character" w:customStyle="1" w:styleId="WW8Num32z3">
    <w:name w:val="WW8Num32z3"/>
    <w:rsid w:val="0064783A"/>
  </w:style>
  <w:style w:type="character" w:customStyle="1" w:styleId="WW8Num32z4">
    <w:name w:val="WW8Num32z4"/>
    <w:rsid w:val="0064783A"/>
  </w:style>
  <w:style w:type="character" w:customStyle="1" w:styleId="WW8Num32z5">
    <w:name w:val="WW8Num32z5"/>
    <w:rsid w:val="0064783A"/>
  </w:style>
  <w:style w:type="character" w:customStyle="1" w:styleId="WW8Num32z6">
    <w:name w:val="WW8Num32z6"/>
    <w:rsid w:val="0064783A"/>
  </w:style>
  <w:style w:type="character" w:customStyle="1" w:styleId="WW8Num32z7">
    <w:name w:val="WW8Num32z7"/>
    <w:rsid w:val="0064783A"/>
  </w:style>
  <w:style w:type="character" w:customStyle="1" w:styleId="WW8Num32z8">
    <w:name w:val="WW8Num32z8"/>
    <w:rsid w:val="0064783A"/>
  </w:style>
  <w:style w:type="character" w:customStyle="1" w:styleId="WW8Num33z0">
    <w:name w:val="WW8Num33z0"/>
    <w:rsid w:val="0064783A"/>
    <w:rPr>
      <w:rFonts w:hint="default"/>
    </w:rPr>
  </w:style>
  <w:style w:type="character" w:customStyle="1" w:styleId="WW8Num33z1">
    <w:name w:val="WW8Num33z1"/>
    <w:rsid w:val="0064783A"/>
  </w:style>
  <w:style w:type="character" w:customStyle="1" w:styleId="WW8Num33z2">
    <w:name w:val="WW8Num33z2"/>
    <w:rsid w:val="0064783A"/>
  </w:style>
  <w:style w:type="character" w:customStyle="1" w:styleId="WW8Num33z3">
    <w:name w:val="WW8Num33z3"/>
    <w:rsid w:val="0064783A"/>
  </w:style>
  <w:style w:type="character" w:customStyle="1" w:styleId="WW8Num33z4">
    <w:name w:val="WW8Num33z4"/>
    <w:rsid w:val="0064783A"/>
  </w:style>
  <w:style w:type="character" w:customStyle="1" w:styleId="WW8Num33z5">
    <w:name w:val="WW8Num33z5"/>
    <w:rsid w:val="0064783A"/>
  </w:style>
  <w:style w:type="character" w:customStyle="1" w:styleId="WW8Num33z6">
    <w:name w:val="WW8Num33z6"/>
    <w:rsid w:val="0064783A"/>
    <w:rPr>
      <w:rFonts w:ascii="Arial" w:hAnsi="Arial" w:cs="Arial"/>
      <w:sz w:val="24"/>
      <w:szCs w:val="24"/>
    </w:rPr>
  </w:style>
  <w:style w:type="character" w:customStyle="1" w:styleId="WW8Num33z7">
    <w:name w:val="WW8Num33z7"/>
    <w:rsid w:val="0064783A"/>
  </w:style>
  <w:style w:type="character" w:customStyle="1" w:styleId="WW8Num33z8">
    <w:name w:val="WW8Num33z8"/>
    <w:rsid w:val="0064783A"/>
  </w:style>
  <w:style w:type="character" w:customStyle="1" w:styleId="WW8Num34z0">
    <w:name w:val="WW8Num34z0"/>
    <w:rsid w:val="0064783A"/>
    <w:rPr>
      <w:rFonts w:hint="default"/>
    </w:rPr>
  </w:style>
  <w:style w:type="character" w:customStyle="1" w:styleId="WW8Num34z1">
    <w:name w:val="WW8Num34z1"/>
    <w:rsid w:val="0064783A"/>
  </w:style>
  <w:style w:type="character" w:customStyle="1" w:styleId="WW8Num34z2">
    <w:name w:val="WW8Num34z2"/>
    <w:rsid w:val="0064783A"/>
  </w:style>
  <w:style w:type="character" w:customStyle="1" w:styleId="WW8Num34z3">
    <w:name w:val="WW8Num34z3"/>
    <w:rsid w:val="0064783A"/>
  </w:style>
  <w:style w:type="character" w:customStyle="1" w:styleId="WW8Num34z4">
    <w:name w:val="WW8Num34z4"/>
    <w:rsid w:val="0064783A"/>
  </w:style>
  <w:style w:type="character" w:customStyle="1" w:styleId="WW8Num34z5">
    <w:name w:val="WW8Num34z5"/>
    <w:rsid w:val="0064783A"/>
  </w:style>
  <w:style w:type="character" w:customStyle="1" w:styleId="WW8Num34z6">
    <w:name w:val="WW8Num34z6"/>
    <w:rsid w:val="0064783A"/>
  </w:style>
  <w:style w:type="character" w:customStyle="1" w:styleId="WW8Num34z7">
    <w:name w:val="WW8Num34z7"/>
    <w:rsid w:val="0064783A"/>
  </w:style>
  <w:style w:type="character" w:customStyle="1" w:styleId="WW8Num34z8">
    <w:name w:val="WW8Num34z8"/>
    <w:rsid w:val="0064783A"/>
  </w:style>
  <w:style w:type="character" w:customStyle="1" w:styleId="WW8Num35z0">
    <w:name w:val="WW8Num35z0"/>
    <w:rsid w:val="0064783A"/>
    <w:rPr>
      <w:rFonts w:hint="default"/>
    </w:rPr>
  </w:style>
  <w:style w:type="character" w:customStyle="1" w:styleId="WW8Num35z1">
    <w:name w:val="WW8Num35z1"/>
    <w:rsid w:val="0064783A"/>
  </w:style>
  <w:style w:type="character" w:customStyle="1" w:styleId="WW8Num35z2">
    <w:name w:val="WW8Num35z2"/>
    <w:rsid w:val="0064783A"/>
  </w:style>
  <w:style w:type="character" w:customStyle="1" w:styleId="WW8Num35z3">
    <w:name w:val="WW8Num35z3"/>
    <w:rsid w:val="0064783A"/>
  </w:style>
  <w:style w:type="character" w:customStyle="1" w:styleId="WW8Num35z4">
    <w:name w:val="WW8Num35z4"/>
    <w:rsid w:val="0064783A"/>
  </w:style>
  <w:style w:type="character" w:customStyle="1" w:styleId="WW8Num35z5">
    <w:name w:val="WW8Num35z5"/>
    <w:rsid w:val="0064783A"/>
  </w:style>
  <w:style w:type="character" w:customStyle="1" w:styleId="WW8Num35z6">
    <w:name w:val="WW8Num35z6"/>
    <w:rsid w:val="0064783A"/>
  </w:style>
  <w:style w:type="character" w:customStyle="1" w:styleId="WW8Num35z7">
    <w:name w:val="WW8Num35z7"/>
    <w:rsid w:val="0064783A"/>
  </w:style>
  <w:style w:type="character" w:customStyle="1" w:styleId="WW8Num35z8">
    <w:name w:val="WW8Num35z8"/>
    <w:rsid w:val="0064783A"/>
  </w:style>
  <w:style w:type="character" w:customStyle="1" w:styleId="WW8Num36z0">
    <w:name w:val="WW8Num36z0"/>
    <w:rsid w:val="0064783A"/>
    <w:rPr>
      <w:rFonts w:ascii="Arial" w:hAnsi="Arial" w:cs="Arial" w:hint="default"/>
      <w:sz w:val="24"/>
    </w:rPr>
  </w:style>
  <w:style w:type="character" w:customStyle="1" w:styleId="WW8Num36z1">
    <w:name w:val="WW8Num36z1"/>
    <w:rsid w:val="0064783A"/>
  </w:style>
  <w:style w:type="character" w:customStyle="1" w:styleId="WW8Num36z2">
    <w:name w:val="WW8Num36z2"/>
    <w:rsid w:val="0064783A"/>
  </w:style>
  <w:style w:type="character" w:customStyle="1" w:styleId="WW8Num36z3">
    <w:name w:val="WW8Num36z3"/>
    <w:rsid w:val="0064783A"/>
  </w:style>
  <w:style w:type="character" w:customStyle="1" w:styleId="WW8Num36z4">
    <w:name w:val="WW8Num36z4"/>
    <w:rsid w:val="0064783A"/>
  </w:style>
  <w:style w:type="character" w:customStyle="1" w:styleId="WW8Num36z5">
    <w:name w:val="WW8Num36z5"/>
    <w:rsid w:val="0064783A"/>
  </w:style>
  <w:style w:type="character" w:customStyle="1" w:styleId="WW8Num36z6">
    <w:name w:val="WW8Num36z6"/>
    <w:rsid w:val="0064783A"/>
  </w:style>
  <w:style w:type="character" w:customStyle="1" w:styleId="WW8Num36z7">
    <w:name w:val="WW8Num36z7"/>
    <w:rsid w:val="0064783A"/>
  </w:style>
  <w:style w:type="character" w:customStyle="1" w:styleId="WW8Num36z8">
    <w:name w:val="WW8Num36z8"/>
    <w:rsid w:val="0064783A"/>
  </w:style>
  <w:style w:type="character" w:customStyle="1" w:styleId="WW8Num37z0">
    <w:name w:val="WW8Num37z0"/>
    <w:rsid w:val="0064783A"/>
  </w:style>
  <w:style w:type="character" w:customStyle="1" w:styleId="WW8Num37z1">
    <w:name w:val="WW8Num37z1"/>
    <w:rsid w:val="0064783A"/>
    <w:rPr>
      <w:rFonts w:ascii="Arial" w:hAnsi="Arial" w:cs="Arial"/>
      <w:sz w:val="24"/>
      <w:szCs w:val="24"/>
    </w:rPr>
  </w:style>
  <w:style w:type="character" w:customStyle="1" w:styleId="WW8Num37z2">
    <w:name w:val="WW8Num37z2"/>
    <w:rsid w:val="0064783A"/>
  </w:style>
  <w:style w:type="character" w:customStyle="1" w:styleId="WW8Num37z3">
    <w:name w:val="WW8Num37z3"/>
    <w:rsid w:val="0064783A"/>
  </w:style>
  <w:style w:type="character" w:customStyle="1" w:styleId="WW8Num37z4">
    <w:name w:val="WW8Num37z4"/>
    <w:rsid w:val="0064783A"/>
  </w:style>
  <w:style w:type="character" w:customStyle="1" w:styleId="WW8Num37z5">
    <w:name w:val="WW8Num37z5"/>
    <w:rsid w:val="0064783A"/>
  </w:style>
  <w:style w:type="character" w:customStyle="1" w:styleId="WW8Num37z6">
    <w:name w:val="WW8Num37z6"/>
    <w:rsid w:val="0064783A"/>
  </w:style>
  <w:style w:type="character" w:customStyle="1" w:styleId="WW8Num37z7">
    <w:name w:val="WW8Num37z7"/>
    <w:rsid w:val="0064783A"/>
  </w:style>
  <w:style w:type="character" w:customStyle="1" w:styleId="WW8Num37z8">
    <w:name w:val="WW8Num37z8"/>
    <w:rsid w:val="0064783A"/>
  </w:style>
  <w:style w:type="character" w:customStyle="1" w:styleId="WW8Num38z0">
    <w:name w:val="WW8Num38z0"/>
    <w:rsid w:val="0064783A"/>
    <w:rPr>
      <w:rFonts w:ascii="Times New Roman" w:eastAsia="Times New Roman" w:hAnsi="Times New Roman" w:cs="Times New Roman"/>
    </w:rPr>
  </w:style>
  <w:style w:type="character" w:customStyle="1" w:styleId="WW8Num38z1">
    <w:name w:val="WW8Num38z1"/>
    <w:rsid w:val="0064783A"/>
  </w:style>
  <w:style w:type="character" w:customStyle="1" w:styleId="WW8Num38z2">
    <w:name w:val="WW8Num38z2"/>
    <w:rsid w:val="0064783A"/>
    <w:rPr>
      <w:rFonts w:hint="default"/>
    </w:rPr>
  </w:style>
  <w:style w:type="character" w:customStyle="1" w:styleId="WW8Num38z3">
    <w:name w:val="WW8Num38z3"/>
    <w:rsid w:val="0064783A"/>
  </w:style>
  <w:style w:type="character" w:customStyle="1" w:styleId="WW8Num38z5">
    <w:name w:val="WW8Num38z5"/>
    <w:rsid w:val="0064783A"/>
  </w:style>
  <w:style w:type="character" w:customStyle="1" w:styleId="WW8Num38z6">
    <w:name w:val="WW8Num38z6"/>
    <w:rsid w:val="0064783A"/>
  </w:style>
  <w:style w:type="character" w:customStyle="1" w:styleId="WW8Num38z7">
    <w:name w:val="WW8Num38z7"/>
    <w:rsid w:val="0064783A"/>
  </w:style>
  <w:style w:type="character" w:customStyle="1" w:styleId="WW8Num38z8">
    <w:name w:val="WW8Num38z8"/>
    <w:rsid w:val="0064783A"/>
  </w:style>
  <w:style w:type="character" w:customStyle="1" w:styleId="WW8Num39z0">
    <w:name w:val="WW8Num39z0"/>
    <w:rsid w:val="0064783A"/>
    <w:rPr>
      <w:rFonts w:hint="default"/>
    </w:rPr>
  </w:style>
  <w:style w:type="character" w:customStyle="1" w:styleId="WW8Num39z1">
    <w:name w:val="WW8Num39z1"/>
    <w:rsid w:val="0064783A"/>
    <w:rPr>
      <w:rFonts w:ascii="Arial Narrow" w:eastAsia="Times New Roman" w:hAnsi="Arial Narrow" w:cs="Arial"/>
      <w:b/>
    </w:rPr>
  </w:style>
  <w:style w:type="character" w:customStyle="1" w:styleId="WW8Num40z0">
    <w:name w:val="WW8Num40z0"/>
    <w:rsid w:val="0064783A"/>
  </w:style>
  <w:style w:type="character" w:customStyle="1" w:styleId="WW8Num40z1">
    <w:name w:val="WW8Num40z1"/>
    <w:rsid w:val="0064783A"/>
  </w:style>
  <w:style w:type="character" w:customStyle="1" w:styleId="WW8Num40z2">
    <w:name w:val="WW8Num40z2"/>
    <w:rsid w:val="0064783A"/>
  </w:style>
  <w:style w:type="character" w:customStyle="1" w:styleId="WW8Num40z3">
    <w:name w:val="WW8Num40z3"/>
    <w:rsid w:val="0064783A"/>
  </w:style>
  <w:style w:type="character" w:customStyle="1" w:styleId="WW8Num40z4">
    <w:name w:val="WW8Num40z4"/>
    <w:rsid w:val="0064783A"/>
  </w:style>
  <w:style w:type="character" w:customStyle="1" w:styleId="WW8Num40z5">
    <w:name w:val="WW8Num40z5"/>
    <w:rsid w:val="0064783A"/>
  </w:style>
  <w:style w:type="character" w:customStyle="1" w:styleId="WW8Num40z6">
    <w:name w:val="WW8Num40z6"/>
    <w:rsid w:val="0064783A"/>
  </w:style>
  <w:style w:type="character" w:customStyle="1" w:styleId="WW8Num40z7">
    <w:name w:val="WW8Num40z7"/>
    <w:rsid w:val="0064783A"/>
  </w:style>
  <w:style w:type="character" w:customStyle="1" w:styleId="WW8Num40z8">
    <w:name w:val="WW8Num40z8"/>
    <w:rsid w:val="0064783A"/>
  </w:style>
  <w:style w:type="character" w:customStyle="1" w:styleId="WW8Num41z0">
    <w:name w:val="WW8Num41z0"/>
    <w:rsid w:val="0064783A"/>
    <w:rPr>
      <w:rFonts w:hint="default"/>
    </w:rPr>
  </w:style>
  <w:style w:type="character" w:customStyle="1" w:styleId="WW8Num41z1">
    <w:name w:val="WW8Num41z1"/>
    <w:rsid w:val="0064783A"/>
  </w:style>
  <w:style w:type="character" w:customStyle="1" w:styleId="WW8Num41z2">
    <w:name w:val="WW8Num41z2"/>
    <w:rsid w:val="0064783A"/>
  </w:style>
  <w:style w:type="character" w:customStyle="1" w:styleId="WW8Num41z3">
    <w:name w:val="WW8Num41z3"/>
    <w:rsid w:val="0064783A"/>
  </w:style>
  <w:style w:type="character" w:customStyle="1" w:styleId="WW8Num41z4">
    <w:name w:val="WW8Num41z4"/>
    <w:rsid w:val="0064783A"/>
  </w:style>
  <w:style w:type="character" w:customStyle="1" w:styleId="WW8Num41z5">
    <w:name w:val="WW8Num41z5"/>
    <w:rsid w:val="0064783A"/>
  </w:style>
  <w:style w:type="character" w:customStyle="1" w:styleId="WW8Num41z6">
    <w:name w:val="WW8Num41z6"/>
    <w:rsid w:val="0064783A"/>
  </w:style>
  <w:style w:type="character" w:customStyle="1" w:styleId="WW8Num41z7">
    <w:name w:val="WW8Num41z7"/>
    <w:rsid w:val="0064783A"/>
  </w:style>
  <w:style w:type="character" w:customStyle="1" w:styleId="WW8Num41z8">
    <w:name w:val="WW8Num41z8"/>
    <w:rsid w:val="0064783A"/>
  </w:style>
  <w:style w:type="character" w:customStyle="1" w:styleId="WW8Num42z0">
    <w:name w:val="WW8Num42z0"/>
    <w:rsid w:val="0064783A"/>
    <w:rPr>
      <w:rFonts w:ascii="Arial" w:hAnsi="Arial" w:cs="Arial" w:hint="default"/>
      <w:sz w:val="24"/>
    </w:rPr>
  </w:style>
  <w:style w:type="character" w:customStyle="1" w:styleId="WW8Num42z1">
    <w:name w:val="WW8Num42z1"/>
    <w:rsid w:val="0064783A"/>
  </w:style>
  <w:style w:type="character" w:customStyle="1" w:styleId="WW8Num42z2">
    <w:name w:val="WW8Num42z2"/>
    <w:rsid w:val="0064783A"/>
  </w:style>
  <w:style w:type="character" w:customStyle="1" w:styleId="WW8Num42z3">
    <w:name w:val="WW8Num42z3"/>
    <w:rsid w:val="0064783A"/>
  </w:style>
  <w:style w:type="character" w:customStyle="1" w:styleId="WW8Num42z4">
    <w:name w:val="WW8Num42z4"/>
    <w:rsid w:val="0064783A"/>
  </w:style>
  <w:style w:type="character" w:customStyle="1" w:styleId="WW8Num42z5">
    <w:name w:val="WW8Num42z5"/>
    <w:rsid w:val="0064783A"/>
  </w:style>
  <w:style w:type="character" w:customStyle="1" w:styleId="WW8Num42z6">
    <w:name w:val="WW8Num42z6"/>
    <w:rsid w:val="0064783A"/>
  </w:style>
  <w:style w:type="character" w:customStyle="1" w:styleId="WW8Num42z7">
    <w:name w:val="WW8Num42z7"/>
    <w:rsid w:val="0064783A"/>
  </w:style>
  <w:style w:type="character" w:customStyle="1" w:styleId="WW8Num42z8">
    <w:name w:val="WW8Num42z8"/>
    <w:rsid w:val="0064783A"/>
  </w:style>
  <w:style w:type="character" w:customStyle="1" w:styleId="Domylnaczcionkaakapitu3">
    <w:name w:val="Domyślna czcionka akapitu3"/>
    <w:rsid w:val="0064783A"/>
  </w:style>
  <w:style w:type="character" w:customStyle="1" w:styleId="WW8Num9z1">
    <w:name w:val="WW8Num9z1"/>
    <w:rsid w:val="0064783A"/>
  </w:style>
  <w:style w:type="character" w:customStyle="1" w:styleId="WW8Num9z2">
    <w:name w:val="WW8Num9z2"/>
    <w:rsid w:val="0064783A"/>
  </w:style>
  <w:style w:type="character" w:customStyle="1" w:styleId="WW8Num9z3">
    <w:name w:val="WW8Num9z3"/>
    <w:rsid w:val="0064783A"/>
  </w:style>
  <w:style w:type="character" w:customStyle="1" w:styleId="WW8Num9z4">
    <w:name w:val="WW8Num9z4"/>
    <w:rsid w:val="0064783A"/>
  </w:style>
  <w:style w:type="character" w:customStyle="1" w:styleId="WW8Num9z5">
    <w:name w:val="WW8Num9z5"/>
    <w:rsid w:val="0064783A"/>
  </w:style>
  <w:style w:type="character" w:customStyle="1" w:styleId="WW8Num9z6">
    <w:name w:val="WW8Num9z6"/>
    <w:rsid w:val="0064783A"/>
  </w:style>
  <w:style w:type="character" w:customStyle="1" w:styleId="WW8Num9z7">
    <w:name w:val="WW8Num9z7"/>
    <w:rsid w:val="0064783A"/>
  </w:style>
  <w:style w:type="character" w:customStyle="1" w:styleId="WW8Num9z8">
    <w:name w:val="WW8Num9z8"/>
    <w:rsid w:val="0064783A"/>
  </w:style>
  <w:style w:type="character" w:customStyle="1" w:styleId="WW8Num10z2">
    <w:name w:val="WW8Num10z2"/>
    <w:rsid w:val="0064783A"/>
  </w:style>
  <w:style w:type="character" w:customStyle="1" w:styleId="WW8Num10z3">
    <w:name w:val="WW8Num10z3"/>
    <w:rsid w:val="0064783A"/>
  </w:style>
  <w:style w:type="character" w:customStyle="1" w:styleId="WW8Num10z4">
    <w:name w:val="WW8Num10z4"/>
    <w:rsid w:val="0064783A"/>
  </w:style>
  <w:style w:type="character" w:customStyle="1" w:styleId="WW8Num10z5">
    <w:name w:val="WW8Num10z5"/>
    <w:rsid w:val="0064783A"/>
  </w:style>
  <w:style w:type="character" w:customStyle="1" w:styleId="WW8Num10z6">
    <w:name w:val="WW8Num10z6"/>
    <w:rsid w:val="0064783A"/>
  </w:style>
  <w:style w:type="character" w:customStyle="1" w:styleId="WW8Num10z7">
    <w:name w:val="WW8Num10z7"/>
    <w:rsid w:val="0064783A"/>
  </w:style>
  <w:style w:type="character" w:customStyle="1" w:styleId="WW8Num10z8">
    <w:name w:val="WW8Num10z8"/>
    <w:rsid w:val="0064783A"/>
  </w:style>
  <w:style w:type="character" w:customStyle="1" w:styleId="WW8Num14z1">
    <w:name w:val="WW8Num14z1"/>
    <w:rsid w:val="0064783A"/>
  </w:style>
  <w:style w:type="character" w:customStyle="1" w:styleId="WW8Num14z2">
    <w:name w:val="WW8Num14z2"/>
    <w:rsid w:val="0064783A"/>
  </w:style>
  <w:style w:type="character" w:customStyle="1" w:styleId="WW8Num14z3">
    <w:name w:val="WW8Num14z3"/>
    <w:rsid w:val="0064783A"/>
  </w:style>
  <w:style w:type="character" w:customStyle="1" w:styleId="WW8Num14z4">
    <w:name w:val="WW8Num14z4"/>
    <w:rsid w:val="0064783A"/>
  </w:style>
  <w:style w:type="character" w:customStyle="1" w:styleId="WW8Num14z5">
    <w:name w:val="WW8Num14z5"/>
    <w:rsid w:val="0064783A"/>
  </w:style>
  <w:style w:type="character" w:customStyle="1" w:styleId="WW8Num14z6">
    <w:name w:val="WW8Num14z6"/>
    <w:rsid w:val="0064783A"/>
  </w:style>
  <w:style w:type="character" w:customStyle="1" w:styleId="WW8Num14z7">
    <w:name w:val="WW8Num14z7"/>
    <w:rsid w:val="0064783A"/>
  </w:style>
  <w:style w:type="character" w:customStyle="1" w:styleId="WW8Num14z8">
    <w:name w:val="WW8Num14z8"/>
    <w:rsid w:val="0064783A"/>
  </w:style>
  <w:style w:type="character" w:customStyle="1" w:styleId="Domylnaczcionkaakapitu2">
    <w:name w:val="Domyślna czcionka akapitu2"/>
    <w:rsid w:val="0064783A"/>
  </w:style>
  <w:style w:type="character" w:customStyle="1" w:styleId="WW8Num15z1">
    <w:name w:val="WW8Num15z1"/>
    <w:rsid w:val="0064783A"/>
  </w:style>
  <w:style w:type="character" w:customStyle="1" w:styleId="WW8Num15z2">
    <w:name w:val="WW8Num15z2"/>
    <w:rsid w:val="0064783A"/>
  </w:style>
  <w:style w:type="character" w:customStyle="1" w:styleId="WW8Num15z3">
    <w:name w:val="WW8Num15z3"/>
    <w:rsid w:val="0064783A"/>
  </w:style>
  <w:style w:type="character" w:customStyle="1" w:styleId="WW8Num15z4">
    <w:name w:val="WW8Num15z4"/>
    <w:rsid w:val="0064783A"/>
  </w:style>
  <w:style w:type="character" w:customStyle="1" w:styleId="WW8Num15z5">
    <w:name w:val="WW8Num15z5"/>
    <w:rsid w:val="0064783A"/>
  </w:style>
  <w:style w:type="character" w:customStyle="1" w:styleId="WW8Num15z6">
    <w:name w:val="WW8Num15z6"/>
    <w:rsid w:val="0064783A"/>
  </w:style>
  <w:style w:type="character" w:customStyle="1" w:styleId="WW8Num15z7">
    <w:name w:val="WW8Num15z7"/>
    <w:rsid w:val="0064783A"/>
  </w:style>
  <w:style w:type="character" w:customStyle="1" w:styleId="WW8Num15z8">
    <w:name w:val="WW8Num15z8"/>
    <w:rsid w:val="0064783A"/>
  </w:style>
  <w:style w:type="character" w:customStyle="1" w:styleId="WW8Num16z1">
    <w:name w:val="WW8Num16z1"/>
    <w:rsid w:val="0064783A"/>
  </w:style>
  <w:style w:type="character" w:customStyle="1" w:styleId="WW8Num16z2">
    <w:name w:val="WW8Num16z2"/>
    <w:rsid w:val="0064783A"/>
  </w:style>
  <w:style w:type="character" w:customStyle="1" w:styleId="WW8Num16z3">
    <w:name w:val="WW8Num16z3"/>
    <w:rsid w:val="0064783A"/>
  </w:style>
  <w:style w:type="character" w:customStyle="1" w:styleId="WW8Num16z4">
    <w:name w:val="WW8Num16z4"/>
    <w:rsid w:val="0064783A"/>
  </w:style>
  <w:style w:type="character" w:customStyle="1" w:styleId="WW8Num16z5">
    <w:name w:val="WW8Num16z5"/>
    <w:rsid w:val="0064783A"/>
  </w:style>
  <w:style w:type="character" w:customStyle="1" w:styleId="WW8Num16z6">
    <w:name w:val="WW8Num16z6"/>
    <w:rsid w:val="0064783A"/>
  </w:style>
  <w:style w:type="character" w:customStyle="1" w:styleId="WW8Num16z7">
    <w:name w:val="WW8Num16z7"/>
    <w:rsid w:val="0064783A"/>
  </w:style>
  <w:style w:type="character" w:customStyle="1" w:styleId="WW8Num16z8">
    <w:name w:val="WW8Num16z8"/>
    <w:rsid w:val="0064783A"/>
  </w:style>
  <w:style w:type="character" w:customStyle="1" w:styleId="WW8Num17z1">
    <w:name w:val="WW8Num17z1"/>
    <w:rsid w:val="0064783A"/>
  </w:style>
  <w:style w:type="character" w:customStyle="1" w:styleId="WW8Num17z2">
    <w:name w:val="WW8Num17z2"/>
    <w:rsid w:val="0064783A"/>
  </w:style>
  <w:style w:type="character" w:customStyle="1" w:styleId="WW8Num17z3">
    <w:name w:val="WW8Num17z3"/>
    <w:rsid w:val="0064783A"/>
  </w:style>
  <w:style w:type="character" w:customStyle="1" w:styleId="WW8Num17z4">
    <w:name w:val="WW8Num17z4"/>
    <w:rsid w:val="0064783A"/>
  </w:style>
  <w:style w:type="character" w:customStyle="1" w:styleId="WW8Num17z5">
    <w:name w:val="WW8Num17z5"/>
    <w:rsid w:val="0064783A"/>
  </w:style>
  <w:style w:type="character" w:customStyle="1" w:styleId="WW8Num17z6">
    <w:name w:val="WW8Num17z6"/>
    <w:rsid w:val="0064783A"/>
  </w:style>
  <w:style w:type="character" w:customStyle="1" w:styleId="WW8Num17z7">
    <w:name w:val="WW8Num17z7"/>
    <w:rsid w:val="0064783A"/>
  </w:style>
  <w:style w:type="character" w:customStyle="1" w:styleId="WW8Num17z8">
    <w:name w:val="WW8Num17z8"/>
    <w:rsid w:val="0064783A"/>
  </w:style>
  <w:style w:type="character" w:customStyle="1" w:styleId="WW8Num18z1">
    <w:name w:val="WW8Num18z1"/>
    <w:rsid w:val="0064783A"/>
  </w:style>
  <w:style w:type="character" w:customStyle="1" w:styleId="WW8Num18z2">
    <w:name w:val="WW8Num18z2"/>
    <w:rsid w:val="0064783A"/>
  </w:style>
  <w:style w:type="character" w:customStyle="1" w:styleId="WW8Num18z3">
    <w:name w:val="WW8Num18z3"/>
    <w:rsid w:val="0064783A"/>
  </w:style>
  <w:style w:type="character" w:customStyle="1" w:styleId="WW8Num18z4">
    <w:name w:val="WW8Num18z4"/>
    <w:rsid w:val="0064783A"/>
  </w:style>
  <w:style w:type="character" w:customStyle="1" w:styleId="WW8Num18z5">
    <w:name w:val="WW8Num18z5"/>
    <w:rsid w:val="0064783A"/>
  </w:style>
  <w:style w:type="character" w:customStyle="1" w:styleId="WW8Num18z6">
    <w:name w:val="WW8Num18z6"/>
    <w:rsid w:val="0064783A"/>
  </w:style>
  <w:style w:type="character" w:customStyle="1" w:styleId="WW8Num18z7">
    <w:name w:val="WW8Num18z7"/>
    <w:rsid w:val="0064783A"/>
  </w:style>
  <w:style w:type="character" w:customStyle="1" w:styleId="WW8Num18z8">
    <w:name w:val="WW8Num18z8"/>
    <w:rsid w:val="0064783A"/>
  </w:style>
  <w:style w:type="character" w:customStyle="1" w:styleId="WW8Num19z1">
    <w:name w:val="WW8Num19z1"/>
    <w:rsid w:val="0064783A"/>
  </w:style>
  <w:style w:type="character" w:customStyle="1" w:styleId="WW8Num19z2">
    <w:name w:val="WW8Num19z2"/>
    <w:rsid w:val="0064783A"/>
  </w:style>
  <w:style w:type="character" w:customStyle="1" w:styleId="WW8Num19z3">
    <w:name w:val="WW8Num19z3"/>
    <w:rsid w:val="0064783A"/>
  </w:style>
  <w:style w:type="character" w:customStyle="1" w:styleId="WW8Num19z4">
    <w:name w:val="WW8Num19z4"/>
    <w:rsid w:val="0064783A"/>
  </w:style>
  <w:style w:type="character" w:customStyle="1" w:styleId="WW8Num19z5">
    <w:name w:val="WW8Num19z5"/>
    <w:rsid w:val="0064783A"/>
  </w:style>
  <w:style w:type="character" w:customStyle="1" w:styleId="WW8Num19z6">
    <w:name w:val="WW8Num19z6"/>
    <w:rsid w:val="0064783A"/>
  </w:style>
  <w:style w:type="character" w:customStyle="1" w:styleId="WW8Num19z7">
    <w:name w:val="WW8Num19z7"/>
    <w:rsid w:val="0064783A"/>
  </w:style>
  <w:style w:type="character" w:customStyle="1" w:styleId="WW8Num19z8">
    <w:name w:val="WW8Num19z8"/>
    <w:rsid w:val="0064783A"/>
  </w:style>
  <w:style w:type="character" w:customStyle="1" w:styleId="WW8Num21z1">
    <w:name w:val="WW8Num21z1"/>
    <w:rsid w:val="0064783A"/>
  </w:style>
  <w:style w:type="character" w:customStyle="1" w:styleId="WW8Num21z2">
    <w:name w:val="WW8Num21z2"/>
    <w:rsid w:val="0064783A"/>
  </w:style>
  <w:style w:type="character" w:customStyle="1" w:styleId="WW8Num21z3">
    <w:name w:val="WW8Num21z3"/>
    <w:rsid w:val="0064783A"/>
  </w:style>
  <w:style w:type="character" w:customStyle="1" w:styleId="WW8Num21z4">
    <w:name w:val="WW8Num21z4"/>
    <w:rsid w:val="0064783A"/>
  </w:style>
  <w:style w:type="character" w:customStyle="1" w:styleId="WW8Num21z5">
    <w:name w:val="WW8Num21z5"/>
    <w:rsid w:val="0064783A"/>
  </w:style>
  <w:style w:type="character" w:customStyle="1" w:styleId="WW8Num21z6">
    <w:name w:val="WW8Num21z6"/>
    <w:rsid w:val="0064783A"/>
  </w:style>
  <w:style w:type="character" w:customStyle="1" w:styleId="WW8Num21z7">
    <w:name w:val="WW8Num21z7"/>
    <w:rsid w:val="0064783A"/>
  </w:style>
  <w:style w:type="character" w:customStyle="1" w:styleId="WW8Num21z8">
    <w:name w:val="WW8Num21z8"/>
    <w:rsid w:val="0064783A"/>
  </w:style>
  <w:style w:type="character" w:customStyle="1" w:styleId="Domylnaczcionkaakapitu1">
    <w:name w:val="Domyślna czcionka akapitu1"/>
    <w:rsid w:val="0064783A"/>
  </w:style>
  <w:style w:type="character" w:styleId="Numerstrony">
    <w:name w:val="page number"/>
    <w:basedOn w:val="Domylnaczcionkaakapitu1"/>
    <w:rsid w:val="0064783A"/>
  </w:style>
  <w:style w:type="character" w:customStyle="1" w:styleId="TekstdymkaZnak">
    <w:name w:val="Tekst dymka Znak"/>
    <w:rsid w:val="0064783A"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rsid w:val="0064783A"/>
    <w:rPr>
      <w:sz w:val="16"/>
      <w:szCs w:val="16"/>
    </w:rPr>
  </w:style>
  <w:style w:type="character" w:customStyle="1" w:styleId="TekstkomentarzaZnak">
    <w:name w:val="Tekst komentarza Znak"/>
    <w:basedOn w:val="Domylnaczcionkaakapitu1"/>
    <w:link w:val="Tekstkomentarza"/>
    <w:uiPriority w:val="99"/>
    <w:rsid w:val="0064783A"/>
  </w:style>
  <w:style w:type="character" w:customStyle="1" w:styleId="TematkomentarzaZnak">
    <w:name w:val="Temat komentarza Znak"/>
    <w:rsid w:val="0064783A"/>
    <w:rPr>
      <w:b/>
      <w:bCs/>
    </w:rPr>
  </w:style>
  <w:style w:type="character" w:styleId="Hipercze">
    <w:name w:val="Hyperlink"/>
    <w:rsid w:val="0064783A"/>
    <w:rPr>
      <w:color w:val="000080"/>
      <w:u w:val="single"/>
    </w:rPr>
  </w:style>
  <w:style w:type="character" w:customStyle="1" w:styleId="Znakinumeracji">
    <w:name w:val="Znaki numeracji"/>
    <w:rsid w:val="0064783A"/>
  </w:style>
  <w:style w:type="character" w:customStyle="1" w:styleId="Odwoaniedokomentarza2">
    <w:name w:val="Odwołanie do komentarza2"/>
    <w:rsid w:val="0064783A"/>
    <w:rPr>
      <w:sz w:val="16"/>
      <w:szCs w:val="16"/>
    </w:rPr>
  </w:style>
  <w:style w:type="character" w:customStyle="1" w:styleId="TekstkomentarzaZnak1">
    <w:name w:val="Tekst komentarza Znak1"/>
    <w:rsid w:val="0064783A"/>
  </w:style>
  <w:style w:type="character" w:customStyle="1" w:styleId="Tekstpodstawowy2Znak">
    <w:name w:val="Tekst podstawowy 2 Znak"/>
    <w:rsid w:val="0064783A"/>
  </w:style>
  <w:style w:type="character" w:customStyle="1" w:styleId="Nagwek1Znak">
    <w:name w:val="Nagłówek 1 Znak"/>
    <w:rsid w:val="0064783A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Znakiprzypiswdolnych">
    <w:name w:val="Znaki przypisów dolnych"/>
    <w:rsid w:val="0064783A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uiPriority w:val="99"/>
    <w:rsid w:val="0064783A"/>
    <w:rPr>
      <w:kern w:val="1"/>
    </w:rPr>
  </w:style>
  <w:style w:type="character" w:customStyle="1" w:styleId="Odwoaniedokomentarza3">
    <w:name w:val="Odwołanie do komentarza3"/>
    <w:rsid w:val="0064783A"/>
    <w:rPr>
      <w:sz w:val="16"/>
      <w:szCs w:val="16"/>
    </w:rPr>
  </w:style>
  <w:style w:type="character" w:customStyle="1" w:styleId="TekstkomentarzaZnak2">
    <w:name w:val="Tekst komentarza Znak2"/>
    <w:rsid w:val="0064783A"/>
    <w:rPr>
      <w:lang w:eastAsia="zh-CN"/>
    </w:rPr>
  </w:style>
  <w:style w:type="paragraph" w:customStyle="1" w:styleId="Nagwek4">
    <w:name w:val="Nagłówek4"/>
    <w:basedOn w:val="Normalny"/>
    <w:next w:val="Tekstpodstawowy"/>
    <w:rsid w:val="00647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4783A"/>
    <w:pPr>
      <w:spacing w:after="120"/>
    </w:pPr>
  </w:style>
  <w:style w:type="paragraph" w:styleId="Lista">
    <w:name w:val="List"/>
    <w:basedOn w:val="Tekstpodstawowy"/>
    <w:rsid w:val="0064783A"/>
    <w:rPr>
      <w:rFonts w:cs="Mangal"/>
    </w:rPr>
  </w:style>
  <w:style w:type="paragraph" w:styleId="Legenda">
    <w:name w:val="caption"/>
    <w:basedOn w:val="Normalny"/>
    <w:qFormat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4783A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rsid w:val="006478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647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6478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6478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64783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4783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783A"/>
    <w:rPr>
      <w:rFonts w:ascii="Segoe UI" w:hAnsi="Segoe UI" w:cs="Segoe UI"/>
      <w:sz w:val="18"/>
      <w:szCs w:val="18"/>
    </w:rPr>
  </w:style>
  <w:style w:type="paragraph" w:customStyle="1" w:styleId="Tekstkomentarza1">
    <w:name w:val="Tekst komentarza1"/>
    <w:basedOn w:val="Normalny"/>
    <w:rsid w:val="0064783A"/>
  </w:style>
  <w:style w:type="paragraph" w:styleId="Tematkomentarza">
    <w:name w:val="annotation subject"/>
    <w:basedOn w:val="Tekstkomentarza1"/>
    <w:next w:val="Tekstkomentarza1"/>
    <w:rsid w:val="0064783A"/>
    <w:rPr>
      <w:b/>
      <w:bCs/>
    </w:rPr>
  </w:style>
  <w:style w:type="paragraph" w:customStyle="1" w:styleId="Zawartotabeli">
    <w:name w:val="Zawartość tabeli"/>
    <w:basedOn w:val="Normalny"/>
    <w:rsid w:val="0064783A"/>
    <w:pPr>
      <w:suppressLineNumbers/>
    </w:pPr>
  </w:style>
  <w:style w:type="paragraph" w:customStyle="1" w:styleId="Nagwektabeli">
    <w:name w:val="Nagłówek tabeli"/>
    <w:basedOn w:val="Zawartotabeli"/>
    <w:rsid w:val="0064783A"/>
    <w:pPr>
      <w:jc w:val="center"/>
    </w:pPr>
    <w:rPr>
      <w:b/>
      <w:bCs/>
    </w:rPr>
  </w:style>
  <w:style w:type="paragraph" w:customStyle="1" w:styleId="pkt">
    <w:name w:val="pkt"/>
    <w:basedOn w:val="Normalny"/>
    <w:rsid w:val="0064783A"/>
    <w:pPr>
      <w:spacing w:before="60" w:after="60"/>
      <w:ind w:left="851" w:hanging="295"/>
      <w:jc w:val="both"/>
    </w:pPr>
    <w:rPr>
      <w:sz w:val="24"/>
    </w:rPr>
  </w:style>
  <w:style w:type="paragraph" w:customStyle="1" w:styleId="Akapitzlist1">
    <w:name w:val="Akapit z listą1"/>
    <w:basedOn w:val="Normalny"/>
    <w:rsid w:val="0064783A"/>
    <w:pPr>
      <w:ind w:left="720" w:firstLine="360"/>
    </w:pPr>
  </w:style>
  <w:style w:type="paragraph" w:customStyle="1" w:styleId="Tekstkomentarza2">
    <w:name w:val="Tekst komentarza2"/>
    <w:basedOn w:val="Normalny"/>
    <w:rsid w:val="0064783A"/>
  </w:style>
  <w:style w:type="paragraph" w:styleId="Poprawka">
    <w:name w:val="Revision"/>
    <w:rsid w:val="0064783A"/>
    <w:pPr>
      <w:suppressAutoHyphens/>
    </w:pPr>
    <w:rPr>
      <w:lang w:eastAsia="zh-CN"/>
    </w:rPr>
  </w:style>
  <w:style w:type="paragraph" w:customStyle="1" w:styleId="Tekstpodstawowy21">
    <w:name w:val="Tekst podstawowy 21"/>
    <w:basedOn w:val="Normalny"/>
    <w:rsid w:val="0064783A"/>
    <w:pPr>
      <w:spacing w:after="120" w:line="480" w:lineRule="auto"/>
    </w:pPr>
  </w:style>
  <w:style w:type="paragraph" w:styleId="Akapitzlist">
    <w:name w:val="List Paragraph"/>
    <w:aliases w:val="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64783A"/>
    <w:pPr>
      <w:suppressAutoHyphens w:val="0"/>
      <w:ind w:left="720"/>
      <w:contextualSpacing/>
    </w:pPr>
    <w:rPr>
      <w:rFonts w:ascii="Tahoma" w:hAnsi="Tahoma" w:cs="Tahoma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uiPriority w:val="99"/>
    <w:rsid w:val="0064783A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"/>
    </w:rPr>
  </w:style>
  <w:style w:type="paragraph" w:customStyle="1" w:styleId="Tekstkomentarza3">
    <w:name w:val="Tekst komentarza3"/>
    <w:basedOn w:val="Normalny"/>
    <w:rsid w:val="0064783A"/>
  </w:style>
  <w:style w:type="character" w:customStyle="1" w:styleId="FontStyle61">
    <w:name w:val="Font Style61"/>
    <w:uiPriority w:val="99"/>
    <w:rsid w:val="00144001"/>
    <w:rPr>
      <w:rFonts w:ascii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L1 Znak,Numerowanie Znak,normalny tekst Znak,Akapit z listą5 Znak,T_SZ_List Paragraph Znak,Kolorowa lista — akcent 11 Znak,Akapit z listą BS Znak,maz_wyliczenie Znak,opis dzialania Znak,K-P_odwolanie Znak,A_wyliczenie Znak,lp1 Znak"/>
    <w:link w:val="Akapitzlist"/>
    <w:uiPriority w:val="34"/>
    <w:qFormat/>
    <w:locked/>
    <w:rsid w:val="00144001"/>
    <w:rPr>
      <w:rFonts w:ascii="Tahoma" w:hAnsi="Tahoma" w:cs="Tahoma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1B6D"/>
    <w:pPr>
      <w:suppressAutoHyphens w:val="0"/>
      <w:spacing w:after="200"/>
    </w:pPr>
    <w:rPr>
      <w:lang w:eastAsia="pl-PL"/>
    </w:rPr>
  </w:style>
  <w:style w:type="character" w:customStyle="1" w:styleId="TekstkomentarzaZnak3">
    <w:name w:val="Tekst komentarza Znak3"/>
    <w:uiPriority w:val="99"/>
    <w:semiHidden/>
    <w:rsid w:val="004C1B6D"/>
    <w:rPr>
      <w:lang w:eastAsia="zh-CN"/>
    </w:rPr>
  </w:style>
  <w:style w:type="character" w:styleId="Odwoanieprzypisudolnego">
    <w:name w:val="footnote reference"/>
    <w:aliases w:val="Footnote Reference Number"/>
    <w:uiPriority w:val="99"/>
    <w:rsid w:val="007D5E4B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CD00BB"/>
    <w:rPr>
      <w:sz w:val="16"/>
      <w:szCs w:val="16"/>
    </w:rPr>
  </w:style>
  <w:style w:type="paragraph" w:customStyle="1" w:styleId="divpoint">
    <w:name w:val="div.point"/>
    <w:uiPriority w:val="99"/>
    <w:rsid w:val="005658C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5658CB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A1BEA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CA1BEA"/>
    <w:rPr>
      <w:lang w:eastAsia="zh-CN"/>
    </w:rPr>
  </w:style>
  <w:style w:type="paragraph" w:styleId="Tekstpodstawowy3">
    <w:name w:val="Body Text 3"/>
    <w:basedOn w:val="Normalny"/>
    <w:link w:val="Tekstpodstawowy3Znak"/>
    <w:rsid w:val="00747EF4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747EF4"/>
    <w:rPr>
      <w:sz w:val="16"/>
      <w:szCs w:val="16"/>
    </w:rPr>
  </w:style>
  <w:style w:type="paragraph" w:customStyle="1" w:styleId="Default">
    <w:name w:val="Default"/>
    <w:rsid w:val="00837DC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665620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665620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665620"/>
    <w:pPr>
      <w:tabs>
        <w:tab w:val="left" w:pos="8505"/>
        <w:tab w:val="left" w:pos="13608"/>
      </w:tabs>
      <w:suppressAutoHyphens w:val="0"/>
      <w:spacing w:before="240" w:after="60" w:line="360" w:lineRule="auto"/>
      <w:ind w:firstLine="425"/>
      <w:jc w:val="center"/>
    </w:pPr>
    <w:rPr>
      <w:b/>
      <w:bCs/>
      <w:kern w:val="28"/>
      <w:sz w:val="36"/>
      <w:szCs w:val="36"/>
      <w:lang w:eastAsia="pl-PL"/>
    </w:rPr>
  </w:style>
  <w:style w:type="character" w:customStyle="1" w:styleId="TytuZnak">
    <w:name w:val="Tytuł Znak"/>
    <w:link w:val="Tytu"/>
    <w:rsid w:val="00665620"/>
    <w:rPr>
      <w:b/>
      <w:bCs/>
      <w:kern w:val="28"/>
      <w:sz w:val="36"/>
      <w:szCs w:val="3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15A4B"/>
    <w:pPr>
      <w:suppressAutoHyphens w:val="0"/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15A4B"/>
    <w:rPr>
      <w:rFonts w:ascii="Calibri" w:eastAsia="Calibri" w:hAnsi="Calibri"/>
      <w:sz w:val="16"/>
      <w:szCs w:val="16"/>
      <w:lang w:eastAsia="en-US"/>
    </w:rPr>
  </w:style>
  <w:style w:type="paragraph" w:customStyle="1" w:styleId="Akapitzlist10">
    <w:name w:val="Akapit z listą1"/>
    <w:basedOn w:val="Normalny"/>
    <w:link w:val="ListParagraphChar"/>
    <w:qFormat/>
    <w:rsid w:val="00F15A4B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0"/>
    <w:locked/>
    <w:rsid w:val="00F15A4B"/>
    <w:rPr>
      <w:rFonts w:ascii="Calibri" w:hAnsi="Calibri"/>
      <w:sz w:val="22"/>
      <w:szCs w:val="22"/>
      <w:lang w:eastAsia="en-US"/>
    </w:rPr>
  </w:style>
  <w:style w:type="paragraph" w:customStyle="1" w:styleId="TekstpodstawowyTekstpodstawowF2F2">
    <w:name w:val="Tekst podstawowy.Tekst podstawow.(F2).(F2)"/>
    <w:basedOn w:val="Normalny"/>
    <w:rsid w:val="00A54130"/>
    <w:pPr>
      <w:suppressAutoHyphens w:val="0"/>
      <w:spacing w:before="120" w:line="336" w:lineRule="auto"/>
      <w:jc w:val="both"/>
    </w:pPr>
    <w:rPr>
      <w:sz w:val="24"/>
      <w:lang w:eastAsia="pl-PL"/>
    </w:rPr>
  </w:style>
  <w:style w:type="character" w:customStyle="1" w:styleId="Teksttreci">
    <w:name w:val="Tekst treści_"/>
    <w:link w:val="Teksttreci0"/>
    <w:locked/>
    <w:rsid w:val="002671B9"/>
    <w:rPr>
      <w:rFonts w:ascii="Arial" w:hAnsi="Arial"/>
      <w:spacing w:val="3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71B9"/>
    <w:pPr>
      <w:widowControl w:val="0"/>
      <w:shd w:val="clear" w:color="auto" w:fill="FFFFFF"/>
      <w:suppressAutoHyphens w:val="0"/>
      <w:spacing w:before="840" w:line="252" w:lineRule="exact"/>
      <w:ind w:hanging="440"/>
      <w:jc w:val="both"/>
    </w:pPr>
    <w:rPr>
      <w:rFonts w:ascii="Arial" w:hAnsi="Arial"/>
      <w:spacing w:val="3"/>
      <w:sz w:val="19"/>
      <w:szCs w:val="19"/>
      <w:lang w:eastAsia="pl-PL"/>
    </w:rPr>
  </w:style>
  <w:style w:type="paragraph" w:customStyle="1" w:styleId="Paragraph">
    <w:name w:val="Paragraph §§§§§"/>
    <w:basedOn w:val="Normalny"/>
    <w:rsid w:val="00441841"/>
    <w:pPr>
      <w:widowControl w:val="0"/>
      <w:tabs>
        <w:tab w:val="left" w:pos="432"/>
      </w:tabs>
      <w:suppressAutoHyphens w:val="0"/>
      <w:autoSpaceDE w:val="0"/>
      <w:autoSpaceDN w:val="0"/>
      <w:adjustRightInd w:val="0"/>
      <w:spacing w:before="57" w:after="57" w:line="288" w:lineRule="auto"/>
      <w:jc w:val="center"/>
      <w:textAlignment w:val="baseline"/>
    </w:pPr>
    <w:rPr>
      <w:rFonts w:ascii="MinionPro-Bold" w:hAnsi="MinionPro-Bold" w:cs="MinionPro-Bold"/>
      <w:b/>
      <w:bCs/>
      <w:color w:val="000000"/>
      <w:sz w:val="22"/>
      <w:szCs w:val="22"/>
      <w:lang w:eastAsia="en-US"/>
    </w:rPr>
  </w:style>
  <w:style w:type="character" w:customStyle="1" w:styleId="Bold">
    <w:name w:val="Bold"/>
    <w:rsid w:val="00441841"/>
    <w:rPr>
      <w:b/>
    </w:rPr>
  </w:style>
  <w:style w:type="paragraph" w:customStyle="1" w:styleId="text-justify">
    <w:name w:val="text-justify"/>
    <w:basedOn w:val="Normalny"/>
    <w:rsid w:val="001526B3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5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65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3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05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8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6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456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905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70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47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85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96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32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624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9B01-388D-416E-8A52-DB2DFF839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Links>
    <vt:vector size="60" baseType="variant">
      <vt:variant>
        <vt:i4>8061012</vt:i4>
      </vt:variant>
      <vt:variant>
        <vt:i4>27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24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21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18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15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12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9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6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3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  <vt:variant>
        <vt:i4>8061012</vt:i4>
      </vt:variant>
      <vt:variant>
        <vt:i4>0</vt:i4>
      </vt:variant>
      <vt:variant>
        <vt:i4>0</vt:i4>
      </vt:variant>
      <vt:variant>
        <vt:i4>5</vt:i4>
      </vt:variant>
      <vt:variant>
        <vt:lpwstr>mailto:zp@pan.pl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Wboguta</cp:lastModifiedBy>
  <cp:revision>3</cp:revision>
  <cp:lastPrinted>2018-10-23T15:55:00Z</cp:lastPrinted>
  <dcterms:created xsi:type="dcterms:W3CDTF">2019-11-19T16:02:00Z</dcterms:created>
  <dcterms:modified xsi:type="dcterms:W3CDTF">2019-11-19T16:36:00Z</dcterms:modified>
</cp:coreProperties>
</file>