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C33A2" w14:textId="77777777"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159DC09E" wp14:editId="5FF33840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EC5B269" w14:textId="77777777"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14:paraId="515A107A" w14:textId="77777777" w:rsidR="00092BB7" w:rsidRPr="004D1F82" w:rsidRDefault="00092BB7" w:rsidP="00162357">
      <w:pPr>
        <w:spacing w:after="0" w:line="240" w:lineRule="auto"/>
        <w:ind w:right="401"/>
        <w:jc w:val="right"/>
        <w:rPr>
          <w:rFonts w:cstheme="minorHAnsi"/>
          <w:b/>
          <w:sz w:val="20"/>
          <w:szCs w:val="20"/>
        </w:rPr>
      </w:pPr>
      <w:r w:rsidRPr="004D1F82">
        <w:rPr>
          <w:rFonts w:cstheme="minorHAnsi"/>
          <w:b/>
          <w:sz w:val="20"/>
          <w:szCs w:val="20"/>
        </w:rPr>
        <w:t>Warszawa, dnia</w:t>
      </w:r>
      <w:r w:rsidR="000D4A71" w:rsidRPr="004D1F82">
        <w:rPr>
          <w:rFonts w:cstheme="minorHAnsi"/>
          <w:b/>
          <w:sz w:val="20"/>
          <w:szCs w:val="20"/>
        </w:rPr>
        <w:t xml:space="preserve"> </w:t>
      </w:r>
      <w:r w:rsidR="00D5579C" w:rsidRPr="004D1F82">
        <w:rPr>
          <w:rFonts w:cstheme="minorHAnsi"/>
          <w:b/>
          <w:sz w:val="20"/>
          <w:szCs w:val="20"/>
        </w:rPr>
        <w:t>29</w:t>
      </w:r>
      <w:r w:rsidR="00CD57CE" w:rsidRPr="004D1F82">
        <w:rPr>
          <w:rFonts w:cstheme="minorHAnsi"/>
          <w:b/>
          <w:sz w:val="20"/>
          <w:szCs w:val="20"/>
        </w:rPr>
        <w:t>-</w:t>
      </w:r>
      <w:r w:rsidR="00857921" w:rsidRPr="004D1F82">
        <w:rPr>
          <w:rFonts w:cstheme="minorHAnsi"/>
          <w:b/>
          <w:sz w:val="20"/>
          <w:szCs w:val="20"/>
        </w:rPr>
        <w:t>11</w:t>
      </w:r>
      <w:r w:rsidR="00CD57CE" w:rsidRPr="004D1F82">
        <w:rPr>
          <w:rFonts w:cstheme="minorHAnsi"/>
          <w:b/>
          <w:sz w:val="20"/>
          <w:szCs w:val="20"/>
        </w:rPr>
        <w:t>-2019</w:t>
      </w:r>
      <w:r w:rsidRPr="004D1F82">
        <w:rPr>
          <w:rFonts w:cstheme="minorHAnsi"/>
          <w:b/>
          <w:sz w:val="20"/>
          <w:szCs w:val="20"/>
        </w:rPr>
        <w:t xml:space="preserve"> r.</w:t>
      </w:r>
    </w:p>
    <w:p w14:paraId="07370A37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58F970D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AA4B50">
        <w:rPr>
          <w:rFonts w:cstheme="minorHAnsi"/>
          <w:b/>
          <w:bCs/>
          <w:caps/>
          <w:sz w:val="20"/>
          <w:szCs w:val="20"/>
        </w:rPr>
        <w:t>1</w:t>
      </w:r>
      <w:r w:rsidR="00D5579C">
        <w:rPr>
          <w:rFonts w:cstheme="minorHAnsi"/>
          <w:b/>
          <w:bCs/>
          <w:caps/>
          <w:sz w:val="20"/>
          <w:szCs w:val="20"/>
        </w:rPr>
        <w:t>61</w:t>
      </w:r>
      <w:r w:rsidR="000D4A71">
        <w:rPr>
          <w:rFonts w:cstheme="minorHAnsi"/>
          <w:b/>
          <w:bCs/>
          <w:caps/>
          <w:sz w:val="20"/>
          <w:szCs w:val="20"/>
        </w:rPr>
        <w:t>/2019</w:t>
      </w:r>
    </w:p>
    <w:p w14:paraId="50A2BAF8" w14:textId="77777777"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14:paraId="0DEB8F7E" w14:textId="77777777" w:rsidR="00E76683" w:rsidRPr="00E76683" w:rsidRDefault="00E76683" w:rsidP="00E7668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E76683">
        <w:rPr>
          <w:rFonts w:cstheme="minorHAnsi"/>
          <w:b/>
          <w:sz w:val="20"/>
          <w:szCs w:val="20"/>
        </w:rPr>
        <w:t>Elementu urządzenia do rejestracji i przechowywania danych behawioralnych</w:t>
      </w:r>
    </w:p>
    <w:p w14:paraId="20EC8E9F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14:paraId="2E2825EE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14:paraId="5543EFD4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2A548616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14:paraId="07A8CD51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14:paraId="71D94F4D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8C423A0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D5579C">
        <w:rPr>
          <w:rFonts w:cstheme="minorHAnsi"/>
          <w:sz w:val="20"/>
          <w:szCs w:val="20"/>
        </w:rPr>
        <w:t>Alicja Puścian</w:t>
      </w:r>
    </w:p>
    <w:p w14:paraId="57978545" w14:textId="77777777" w:rsidR="00092BB7" w:rsidRPr="000040A2" w:rsidRDefault="00A131FF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 xml:space="preserve">e-mail: </w:t>
      </w:r>
      <w:r w:rsidR="00AD1566">
        <w:rPr>
          <w:rFonts w:cstheme="minorHAnsi"/>
          <w:sz w:val="20"/>
          <w:szCs w:val="20"/>
          <w:lang w:val="en-US"/>
        </w:rPr>
        <w:t>a.pus</w:t>
      </w:r>
      <w:r w:rsidR="00D5579C">
        <w:rPr>
          <w:rFonts w:cstheme="minorHAnsi"/>
          <w:sz w:val="20"/>
          <w:szCs w:val="20"/>
          <w:lang w:val="en-US"/>
        </w:rPr>
        <w:t>cian</w:t>
      </w:r>
      <w:r w:rsidRPr="00A131FF">
        <w:rPr>
          <w:rFonts w:cstheme="minorHAnsi"/>
          <w:sz w:val="20"/>
          <w:szCs w:val="20"/>
          <w:lang w:val="en-US"/>
        </w:rPr>
        <w:t>@nencki.edu.pl</w:t>
      </w:r>
    </w:p>
    <w:p w14:paraId="6AE0813B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D4A71">
        <w:rPr>
          <w:rFonts w:cstheme="minorHAnsi"/>
          <w:b/>
          <w:bCs/>
          <w:sz w:val="20"/>
          <w:szCs w:val="20"/>
        </w:rPr>
        <w:t xml:space="preserve"> </w:t>
      </w:r>
      <w:r w:rsidR="004D1F82">
        <w:rPr>
          <w:rFonts w:cstheme="minorHAnsi"/>
          <w:b/>
          <w:bCs/>
          <w:sz w:val="20"/>
          <w:szCs w:val="20"/>
        </w:rPr>
        <w:t>09</w:t>
      </w:r>
      <w:r w:rsidR="000040A2">
        <w:rPr>
          <w:rFonts w:cstheme="minorHAnsi"/>
          <w:b/>
          <w:bCs/>
          <w:sz w:val="20"/>
          <w:szCs w:val="20"/>
        </w:rPr>
        <w:t>.</w:t>
      </w:r>
      <w:r w:rsidR="00A131FF">
        <w:rPr>
          <w:rFonts w:cstheme="minorHAnsi"/>
          <w:b/>
          <w:bCs/>
          <w:sz w:val="20"/>
          <w:szCs w:val="20"/>
        </w:rPr>
        <w:t>12</w:t>
      </w:r>
      <w:r w:rsidR="000040A2">
        <w:rPr>
          <w:rFonts w:cstheme="minorHAnsi"/>
          <w:b/>
          <w:bCs/>
          <w:sz w:val="20"/>
          <w:szCs w:val="20"/>
        </w:rPr>
        <w:t>.2019 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4D1F82">
        <w:rPr>
          <w:rFonts w:cstheme="minorHAnsi"/>
          <w:b/>
          <w:bCs/>
          <w:sz w:val="20"/>
          <w:szCs w:val="20"/>
        </w:rPr>
        <w:t xml:space="preserve"> 10</w:t>
      </w:r>
      <w:r w:rsidR="000040A2">
        <w:rPr>
          <w:rFonts w:cstheme="minorHAnsi"/>
          <w:b/>
          <w:bCs/>
          <w:sz w:val="20"/>
          <w:szCs w:val="20"/>
        </w:rPr>
        <w:t>:00</w:t>
      </w:r>
    </w:p>
    <w:p w14:paraId="41CA941E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14:paraId="13A11B18" w14:textId="77777777" w:rsidR="008205EE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0D4A71">
        <w:rPr>
          <w:rFonts w:cstheme="minorHAnsi"/>
          <w:sz w:val="20"/>
          <w:szCs w:val="20"/>
        </w:rPr>
        <w:t xml:space="preserve"> </w:t>
      </w:r>
      <w:r w:rsidR="00675074">
        <w:rPr>
          <w:rFonts w:cstheme="minorHAnsi"/>
          <w:sz w:val="20"/>
          <w:szCs w:val="20"/>
        </w:rPr>
        <w:t>jest</w:t>
      </w:r>
      <w:r w:rsidR="00857921">
        <w:rPr>
          <w:rFonts w:cstheme="minorHAnsi"/>
          <w:sz w:val="20"/>
          <w:szCs w:val="20"/>
        </w:rPr>
        <w:t xml:space="preserve"> dostawa elementu urządzenia do rejestracji i przechowywania danych behawioralnych.</w:t>
      </w:r>
    </w:p>
    <w:p w14:paraId="2699132E" w14:textId="77777777" w:rsidR="00857921" w:rsidRDefault="00857921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3F6AF4">
        <w:rPr>
          <w:rFonts w:cstheme="minorHAnsi"/>
          <w:sz w:val="20"/>
          <w:szCs w:val="20"/>
        </w:rPr>
        <w:t>Specyfikacja poniżej:</w:t>
      </w:r>
    </w:p>
    <w:p w14:paraId="59FE8ED4" w14:textId="77777777" w:rsidR="00857921" w:rsidRDefault="00857921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5BA4DE2" w14:textId="007D546C" w:rsidR="00857921" w:rsidRPr="006A6538" w:rsidRDefault="006A6538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3F6AF4">
        <w:rPr>
          <w:b/>
          <w:bCs/>
          <w:sz w:val="20"/>
          <w:szCs w:val="20"/>
        </w:rPr>
        <w:t xml:space="preserve">serwer </w:t>
      </w:r>
      <w:r w:rsidR="00E577E3" w:rsidRPr="003F6AF4">
        <w:rPr>
          <w:b/>
          <w:bCs/>
          <w:sz w:val="20"/>
          <w:szCs w:val="20"/>
        </w:rPr>
        <w:t>NAS</w:t>
      </w:r>
      <w:r w:rsidR="00E577E3">
        <w:rPr>
          <w:sz w:val="20"/>
          <w:szCs w:val="20"/>
        </w:rPr>
        <w:t xml:space="preserve"> </w:t>
      </w:r>
      <w:r w:rsidRPr="006A6538">
        <w:rPr>
          <w:sz w:val="20"/>
          <w:szCs w:val="20"/>
        </w:rPr>
        <w:t xml:space="preserve">do bieżącej akwizycji danych z </w:t>
      </w:r>
      <w:r w:rsidR="00E577E3">
        <w:rPr>
          <w:sz w:val="20"/>
          <w:szCs w:val="20"/>
        </w:rPr>
        <w:t>możliwością</w:t>
      </w:r>
      <w:r w:rsidRPr="006A6538">
        <w:rPr>
          <w:sz w:val="20"/>
          <w:szCs w:val="20"/>
        </w:rPr>
        <w:t xml:space="preserve"> obsługi online</w:t>
      </w:r>
      <w:r w:rsidR="00E577E3">
        <w:rPr>
          <w:sz w:val="20"/>
          <w:szCs w:val="20"/>
        </w:rPr>
        <w:t xml:space="preserve"> i szybkim </w:t>
      </w:r>
      <w:proofErr w:type="spellStart"/>
      <w:r w:rsidR="00E577E3">
        <w:rPr>
          <w:sz w:val="20"/>
          <w:szCs w:val="20"/>
        </w:rPr>
        <w:t>przesyłem</w:t>
      </w:r>
      <w:proofErr w:type="spellEnd"/>
      <w:r w:rsidR="00E577E3">
        <w:rPr>
          <w:sz w:val="20"/>
          <w:szCs w:val="20"/>
        </w:rPr>
        <w:t xml:space="preserve"> danych w sieci</w:t>
      </w:r>
    </w:p>
    <w:p w14:paraId="274A9C0A" w14:textId="1921EA5C" w:rsidR="00857921" w:rsidRDefault="00857921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58A497FE" w14:textId="61A180D6" w:rsidR="00E577E3" w:rsidRDefault="00E577E3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gwarancja: 60 miesięcy (z uwzględnieniem możliwości wymiany poszczególnych dysków)</w:t>
      </w:r>
    </w:p>
    <w:p w14:paraId="0BD88942" w14:textId="0D165197" w:rsidR="003F6AF4" w:rsidRDefault="003F6AF4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29F5595" w14:textId="77777777" w:rsidR="003F6AF4" w:rsidRPr="003F6AF4" w:rsidRDefault="003F6AF4" w:rsidP="003F6AF4">
      <w:pPr>
        <w:shd w:val="clear" w:color="auto" w:fill="FFFFFF"/>
        <w:spacing w:after="0" w:line="240" w:lineRule="auto"/>
        <w:rPr>
          <w:rFonts w:eastAsia="Times New Roman" w:cstheme="minorHAnsi"/>
          <w:vanish/>
          <w:color w:val="333333"/>
          <w:sz w:val="20"/>
          <w:szCs w:val="20"/>
          <w:lang w:eastAsia="en-GB"/>
        </w:rPr>
      </w:pPr>
    </w:p>
    <w:tbl>
      <w:tblPr>
        <w:tblW w:w="92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8"/>
        <w:gridCol w:w="6726"/>
      </w:tblGrid>
      <w:tr w:rsidR="00162357" w14:paraId="752AD588" w14:textId="77777777" w:rsidTr="00A83237">
        <w:trPr>
          <w:trHeight w:val="540"/>
        </w:trPr>
        <w:tc>
          <w:tcPr>
            <w:tcW w:w="2410" w:type="dxa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433038" w14:textId="77777777" w:rsidR="00162357" w:rsidRDefault="00162357" w:rsidP="00A83237">
            <w:pPr>
              <w:spacing w:before="100" w:beforeAutospacing="1"/>
              <w:rPr>
                <w:rFonts w:cstheme="minorHAns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t>Procesor</w:t>
            </w:r>
          </w:p>
        </w:tc>
        <w:tc>
          <w:tcPr>
            <w:tcW w:w="6804" w:type="dxa"/>
            <w:gridSpan w:val="2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9D9A06" w14:textId="77777777" w:rsidR="00162357" w:rsidRPr="005C6D76" w:rsidRDefault="00162357" w:rsidP="00A83237">
            <w:pPr>
              <w:spacing w:before="100" w:beforeAutospacing="1"/>
              <w:rPr>
                <w:rFonts w:cstheme="minorHAnsi"/>
                <w:sz w:val="20"/>
                <w:szCs w:val="20"/>
                <w:lang w:eastAsia="en-GB"/>
              </w:rPr>
            </w:pPr>
            <w:r w:rsidRPr="005C6D76">
              <w:rPr>
                <w:rFonts w:cs="Arial"/>
                <w:sz w:val="20"/>
                <w:szCs w:val="20"/>
              </w:rPr>
              <w:t xml:space="preserve">Przynajmniej czterordzeniowy, ośmiowątkowy procesor 64-bitowy x86 taktowany zegarem 2,4 GHz do 2,7 GHz </w:t>
            </w:r>
          </w:p>
        </w:tc>
      </w:tr>
      <w:tr w:rsidR="00162357" w14:paraId="7ACB6791" w14:textId="77777777" w:rsidTr="00A83237">
        <w:trPr>
          <w:trHeight w:val="540"/>
        </w:trPr>
        <w:tc>
          <w:tcPr>
            <w:tcW w:w="2410" w:type="dxa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4EBE44" w14:textId="77777777" w:rsidR="00162357" w:rsidRDefault="00162357" w:rsidP="00A83237">
            <w:pPr>
              <w:spacing w:before="100" w:beforeAutospacing="1"/>
              <w:rPr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t>Pojemność pamięci masowej</w:t>
            </w:r>
          </w:p>
        </w:tc>
        <w:tc>
          <w:tcPr>
            <w:tcW w:w="6804" w:type="dxa"/>
            <w:gridSpan w:val="2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E5F3EB" w14:textId="77777777" w:rsidR="00162357" w:rsidRPr="005C6D76" w:rsidRDefault="00162357" w:rsidP="00A83237">
            <w:pPr>
              <w:spacing w:before="100" w:beforeAutospacing="1"/>
              <w:rPr>
                <w:sz w:val="24"/>
                <w:szCs w:val="24"/>
              </w:rPr>
            </w:pPr>
            <w:r w:rsidRPr="005C6D76">
              <w:rPr>
                <w:rFonts w:cstheme="minorHAnsi"/>
                <w:sz w:val="20"/>
                <w:szCs w:val="20"/>
                <w:lang w:eastAsia="en-GB"/>
              </w:rPr>
              <w:t xml:space="preserve">Przynajmniej 120 TB zgodnej z systemami NAS </w:t>
            </w:r>
          </w:p>
        </w:tc>
      </w:tr>
      <w:tr w:rsidR="00162357" w14:paraId="79B13E17" w14:textId="77777777" w:rsidTr="00A83237">
        <w:trPr>
          <w:trHeight w:val="540"/>
        </w:trPr>
        <w:tc>
          <w:tcPr>
            <w:tcW w:w="2410" w:type="dxa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EAEA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5126C6" w14:textId="77777777" w:rsidR="00162357" w:rsidRDefault="00162357" w:rsidP="00A83237">
            <w:pPr>
              <w:spacing w:before="100" w:beforeAutospacing="1"/>
              <w:rPr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t>Pamięć RAM </w:t>
            </w:r>
          </w:p>
        </w:tc>
        <w:tc>
          <w:tcPr>
            <w:tcW w:w="6804" w:type="dxa"/>
            <w:gridSpan w:val="2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EAEA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4978F0" w14:textId="298CE005" w:rsidR="00162357" w:rsidRPr="005C6D76" w:rsidRDefault="00162357" w:rsidP="00A83237">
            <w:pPr>
              <w:spacing w:before="100" w:beforeAutospacing="1"/>
              <w:rPr>
                <w:sz w:val="24"/>
                <w:szCs w:val="24"/>
              </w:rPr>
            </w:pPr>
            <w:r w:rsidRPr="005C6D76">
              <w:rPr>
                <w:rFonts w:cstheme="minorHAnsi"/>
                <w:sz w:val="20"/>
                <w:szCs w:val="20"/>
                <w:lang w:eastAsia="en-GB"/>
              </w:rPr>
              <w:t>Przynajmniej</w:t>
            </w:r>
            <w:r>
              <w:rPr>
                <w:rFonts w:cstheme="minorHAnsi"/>
                <w:sz w:val="20"/>
                <w:szCs w:val="20"/>
                <w:lang w:eastAsia="en-GB"/>
              </w:rPr>
              <w:t xml:space="preserve">: </w:t>
            </w:r>
            <w:r w:rsidRPr="005C6D76">
              <w:rPr>
                <w:rFonts w:cstheme="minorHAnsi"/>
                <w:sz w:val="20"/>
                <w:szCs w:val="20"/>
                <w:lang w:eastAsia="en-GB"/>
              </w:rPr>
              <w:t xml:space="preserve">16 GB, </w:t>
            </w:r>
            <w:r>
              <w:rPr>
                <w:rFonts w:cstheme="minorHAnsi"/>
                <w:sz w:val="20"/>
                <w:szCs w:val="20"/>
                <w:lang w:eastAsia="en-GB"/>
              </w:rPr>
              <w:t>m</w:t>
            </w:r>
            <w:r w:rsidRPr="005C6D76">
              <w:rPr>
                <w:rFonts w:eastAsia="Times New Roman" w:cs="Arial"/>
                <w:sz w:val="20"/>
                <w:szCs w:val="20"/>
                <w:lang w:eastAsia="pl-PL"/>
              </w:rPr>
              <w:t>aksymalna pojemność pamięci UDIMM: 64 GB (4 x 16 GB), RDIMM: 128</w:t>
            </w:r>
            <w:r w:rsidR="00CB0E9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bookmarkStart w:id="0" w:name="_GoBack"/>
            <w:bookmarkEnd w:id="0"/>
            <w:r w:rsidRPr="005C6D76">
              <w:rPr>
                <w:rFonts w:eastAsia="Times New Roman" w:cs="Arial"/>
                <w:sz w:val="20"/>
                <w:szCs w:val="20"/>
                <w:lang w:eastAsia="pl-PL"/>
              </w:rPr>
              <w:t>GB (4 x 32 GB)</w:t>
            </w:r>
          </w:p>
        </w:tc>
      </w:tr>
      <w:tr w:rsidR="00162357" w:rsidRPr="002C35AA" w14:paraId="53AA1C6C" w14:textId="77777777" w:rsidTr="00A83237">
        <w:trPr>
          <w:trHeight w:val="540"/>
        </w:trPr>
        <w:tc>
          <w:tcPr>
            <w:tcW w:w="2410" w:type="dxa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A7ED52" w14:textId="77777777" w:rsidR="00162357" w:rsidRDefault="00162357" w:rsidP="00A83237">
            <w:pPr>
              <w:spacing w:before="100" w:beforeAutospacing="1"/>
            </w:pPr>
            <w:r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t>Interfejsy (Komputerowe / Multimedialne)</w:t>
            </w:r>
          </w:p>
        </w:tc>
        <w:tc>
          <w:tcPr>
            <w:tcW w:w="6804" w:type="dxa"/>
            <w:gridSpan w:val="2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482B19" w14:textId="77777777" w:rsidR="00162357" w:rsidRPr="005C6D76" w:rsidRDefault="00162357" w:rsidP="00A83237">
            <w:pPr>
              <w:spacing w:before="100" w:beforeAutospacing="1"/>
              <w:rPr>
                <w:sz w:val="24"/>
                <w:szCs w:val="24"/>
                <w:lang w:val="en-US"/>
              </w:rPr>
            </w:pPr>
            <w:r w:rsidRPr="005C6D76">
              <w:rPr>
                <w:sz w:val="20"/>
                <w:szCs w:val="20"/>
                <w:lang w:val="en-US" w:eastAsia="en-GB"/>
              </w:rPr>
              <w:t xml:space="preserve">LAN (10/100/1000/10000 </w:t>
            </w:r>
            <w:proofErr w:type="spellStart"/>
            <w:r w:rsidRPr="005C6D76">
              <w:rPr>
                <w:sz w:val="20"/>
                <w:szCs w:val="20"/>
                <w:lang w:val="en-US" w:eastAsia="en-GB"/>
              </w:rPr>
              <w:t>MBit</w:t>
            </w:r>
            <w:proofErr w:type="spellEnd"/>
            <w:r w:rsidRPr="005C6D76">
              <w:rPr>
                <w:sz w:val="20"/>
                <w:szCs w:val="20"/>
                <w:lang w:val="en-US" w:eastAsia="en-GB"/>
              </w:rPr>
              <w:t xml:space="preserve">/s), LAN (10/100/1000 </w:t>
            </w:r>
            <w:proofErr w:type="spellStart"/>
            <w:r w:rsidRPr="005C6D76">
              <w:rPr>
                <w:sz w:val="20"/>
                <w:szCs w:val="20"/>
                <w:lang w:val="en-US" w:eastAsia="en-GB"/>
              </w:rPr>
              <w:t>MBit</w:t>
            </w:r>
            <w:proofErr w:type="spellEnd"/>
            <w:r w:rsidRPr="005C6D76">
              <w:rPr>
                <w:sz w:val="20"/>
                <w:szCs w:val="20"/>
                <w:lang w:val="en-US" w:eastAsia="en-GB"/>
              </w:rPr>
              <w:t>/s), USB 3.0, USB 2.0</w:t>
            </w:r>
          </w:p>
        </w:tc>
      </w:tr>
      <w:tr w:rsidR="00162357" w14:paraId="614DB8CB" w14:textId="77777777" w:rsidTr="00A83237">
        <w:trPr>
          <w:trHeight w:val="540"/>
        </w:trPr>
        <w:tc>
          <w:tcPr>
            <w:tcW w:w="2410" w:type="dxa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EAEA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1139DE" w14:textId="77777777" w:rsidR="00162357" w:rsidRPr="008E7215" w:rsidRDefault="00162357" w:rsidP="00A83237">
            <w:pPr>
              <w:ind w:right="896"/>
              <w:rPr>
                <w:sz w:val="20"/>
                <w:szCs w:val="20"/>
              </w:rPr>
            </w:pPr>
            <w:r w:rsidRPr="008E7215"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t xml:space="preserve">obudowa: </w:t>
            </w:r>
          </w:p>
        </w:tc>
        <w:tc>
          <w:tcPr>
            <w:tcW w:w="6804" w:type="dxa"/>
            <w:gridSpan w:val="2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EAEA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E5E34B" w14:textId="77777777" w:rsidR="00162357" w:rsidRPr="005C6D76" w:rsidRDefault="00162357" w:rsidP="00A83237">
            <w:pPr>
              <w:spacing w:before="100" w:before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Preferowany typ </w:t>
            </w:r>
            <w:proofErr w:type="spellStart"/>
            <w:r w:rsidRPr="005C6D76">
              <w:rPr>
                <w:sz w:val="20"/>
                <w:szCs w:val="20"/>
              </w:rPr>
              <w:t>tower</w:t>
            </w:r>
            <w:proofErr w:type="spellEnd"/>
          </w:p>
        </w:tc>
      </w:tr>
      <w:tr w:rsidR="00162357" w14:paraId="3E052F7F" w14:textId="77777777" w:rsidTr="00A83237">
        <w:trPr>
          <w:trHeight w:val="540"/>
        </w:trPr>
        <w:tc>
          <w:tcPr>
            <w:tcW w:w="2410" w:type="dxa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B72A05" w14:textId="77777777" w:rsidR="00162357" w:rsidRDefault="00162357" w:rsidP="00A83237">
            <w:pPr>
              <w:spacing w:before="100" w:beforeAutospacing="1"/>
            </w:pPr>
            <w:r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t>Interfejs: USB 3.0 (płyta główna)</w:t>
            </w:r>
          </w:p>
        </w:tc>
        <w:tc>
          <w:tcPr>
            <w:tcW w:w="6804" w:type="dxa"/>
            <w:gridSpan w:val="2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D3FFB1" w14:textId="77777777" w:rsidR="00162357" w:rsidRPr="005C6D76" w:rsidRDefault="00162357" w:rsidP="00A83237">
            <w:pPr>
              <w:spacing w:before="100" w:beforeAutospacing="1"/>
              <w:rPr>
                <w:sz w:val="24"/>
                <w:szCs w:val="24"/>
              </w:rPr>
            </w:pPr>
            <w:r w:rsidRPr="005C6D76">
              <w:rPr>
                <w:rFonts w:cstheme="minorHAnsi"/>
                <w:sz w:val="20"/>
                <w:szCs w:val="20"/>
                <w:lang w:eastAsia="en-GB"/>
              </w:rPr>
              <w:t>Przynajmniej 3 x</w:t>
            </w:r>
          </w:p>
        </w:tc>
      </w:tr>
      <w:tr w:rsidR="00162357" w14:paraId="4C264D3B" w14:textId="77777777" w:rsidTr="00A83237">
        <w:trPr>
          <w:trHeight w:val="540"/>
        </w:trPr>
        <w:tc>
          <w:tcPr>
            <w:tcW w:w="2410" w:type="dxa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EAEA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FC0143" w14:textId="77777777" w:rsidR="00162357" w:rsidRDefault="00162357" w:rsidP="00A83237">
            <w:pPr>
              <w:spacing w:before="100" w:beforeAutospacing="1"/>
              <w:rPr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t xml:space="preserve">Interfejsy M.2: </w:t>
            </w:r>
          </w:p>
        </w:tc>
        <w:tc>
          <w:tcPr>
            <w:tcW w:w="6804" w:type="dxa"/>
            <w:gridSpan w:val="2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EAEA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C95748" w14:textId="77777777" w:rsidR="00162357" w:rsidRPr="005C6D76" w:rsidRDefault="00162357" w:rsidP="00A83237">
            <w:pPr>
              <w:spacing w:before="100" w:beforeAutospacing="1"/>
              <w:rPr>
                <w:sz w:val="20"/>
                <w:szCs w:val="20"/>
              </w:rPr>
            </w:pPr>
            <w:r w:rsidRPr="005C6D76">
              <w:rPr>
                <w:sz w:val="20"/>
                <w:szCs w:val="20"/>
              </w:rPr>
              <w:t>Przynajmniej 2x</w:t>
            </w:r>
          </w:p>
        </w:tc>
      </w:tr>
      <w:tr w:rsidR="00162357" w14:paraId="06F4352F" w14:textId="77777777" w:rsidTr="00A83237">
        <w:trPr>
          <w:trHeight w:val="540"/>
        </w:trPr>
        <w:tc>
          <w:tcPr>
            <w:tcW w:w="2410" w:type="dxa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6DB5BC" w14:textId="77777777" w:rsidR="00162357" w:rsidRDefault="00162357" w:rsidP="00A83237">
            <w:pPr>
              <w:spacing w:before="100" w:beforeAutospacing="1"/>
              <w:rPr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t>Interfejs: 10Gigabit-LAN</w:t>
            </w:r>
          </w:p>
        </w:tc>
        <w:tc>
          <w:tcPr>
            <w:tcW w:w="6804" w:type="dxa"/>
            <w:gridSpan w:val="2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E1DD51" w14:textId="77777777" w:rsidR="00162357" w:rsidRPr="005C6D76" w:rsidRDefault="00162357" w:rsidP="00A83237">
            <w:pPr>
              <w:spacing w:before="100" w:beforeAutospacing="1"/>
              <w:rPr>
                <w:sz w:val="24"/>
                <w:szCs w:val="24"/>
              </w:rPr>
            </w:pPr>
            <w:r w:rsidRPr="005C6D76">
              <w:rPr>
                <w:rFonts w:cstheme="minorHAnsi"/>
                <w:sz w:val="20"/>
                <w:szCs w:val="20"/>
                <w:lang w:eastAsia="en-GB"/>
              </w:rPr>
              <w:t>Przynajmniej 2 x</w:t>
            </w:r>
          </w:p>
        </w:tc>
      </w:tr>
      <w:tr w:rsidR="00162357" w14:paraId="79EC4CB2" w14:textId="77777777" w:rsidTr="00A83237">
        <w:trPr>
          <w:trHeight w:val="540"/>
        </w:trPr>
        <w:tc>
          <w:tcPr>
            <w:tcW w:w="2410" w:type="dxa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A90DDC" w14:textId="77777777" w:rsidR="00162357" w:rsidRDefault="00162357" w:rsidP="00A83237">
            <w:pPr>
              <w:spacing w:before="100" w:beforeAutospacing="1"/>
              <w:rPr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t>Interfejs: Gigabit-LAN</w:t>
            </w:r>
          </w:p>
        </w:tc>
        <w:tc>
          <w:tcPr>
            <w:tcW w:w="6804" w:type="dxa"/>
            <w:gridSpan w:val="2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859D32" w14:textId="77777777" w:rsidR="00162357" w:rsidRPr="005C6D76" w:rsidRDefault="00162357" w:rsidP="00A83237">
            <w:pPr>
              <w:spacing w:before="100" w:beforeAutospacing="1"/>
              <w:rPr>
                <w:sz w:val="24"/>
                <w:szCs w:val="24"/>
              </w:rPr>
            </w:pPr>
            <w:r w:rsidRPr="005C6D76">
              <w:rPr>
                <w:rFonts w:cstheme="minorHAnsi"/>
                <w:sz w:val="20"/>
                <w:szCs w:val="20"/>
                <w:lang w:eastAsia="en-GB"/>
              </w:rPr>
              <w:t>Przynajmniej 4 x</w:t>
            </w:r>
          </w:p>
        </w:tc>
      </w:tr>
      <w:tr w:rsidR="00162357" w14:paraId="65A0E19D" w14:textId="77777777" w:rsidTr="00A83237">
        <w:trPr>
          <w:trHeight w:val="540"/>
        </w:trPr>
        <w:tc>
          <w:tcPr>
            <w:tcW w:w="2410" w:type="dxa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EAEA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473814" w14:textId="77777777" w:rsidR="00162357" w:rsidRDefault="00162357" w:rsidP="00A83237">
            <w:pPr>
              <w:spacing w:before="100" w:beforeAutospacing="1"/>
              <w:rPr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t>RAID</w:t>
            </w:r>
          </w:p>
        </w:tc>
        <w:tc>
          <w:tcPr>
            <w:tcW w:w="6804" w:type="dxa"/>
            <w:gridSpan w:val="2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EAEA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3F5B5D" w14:textId="77777777" w:rsidR="00162357" w:rsidRPr="005C6D76" w:rsidRDefault="00162357" w:rsidP="00A83237">
            <w:pPr>
              <w:spacing w:before="100" w:beforeAutospacing="1"/>
              <w:rPr>
                <w:sz w:val="24"/>
                <w:szCs w:val="24"/>
              </w:rPr>
            </w:pPr>
            <w:r w:rsidRPr="005C6D76">
              <w:rPr>
                <w:rFonts w:cstheme="minorHAnsi"/>
                <w:sz w:val="20"/>
                <w:szCs w:val="20"/>
                <w:lang w:eastAsia="en-GB"/>
              </w:rPr>
              <w:t xml:space="preserve">Tak, poziom minimum 1, 5, 6, </w:t>
            </w:r>
          </w:p>
        </w:tc>
      </w:tr>
      <w:tr w:rsidR="00162357" w14:paraId="13340F0F" w14:textId="77777777" w:rsidTr="00A83237">
        <w:trPr>
          <w:trHeight w:val="540"/>
        </w:trPr>
        <w:tc>
          <w:tcPr>
            <w:tcW w:w="2410" w:type="dxa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FC3447" w14:textId="77777777" w:rsidR="00162357" w:rsidRDefault="00162357" w:rsidP="00A83237">
            <w:pPr>
              <w:spacing w:before="100" w:beforeAutospacing="1"/>
              <w:rPr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lastRenderedPageBreak/>
              <w:t>Chmura</w:t>
            </w:r>
          </w:p>
        </w:tc>
        <w:tc>
          <w:tcPr>
            <w:tcW w:w="6804" w:type="dxa"/>
            <w:gridSpan w:val="2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6E6561" w14:textId="77777777" w:rsidR="00162357" w:rsidRPr="005C6D76" w:rsidRDefault="00162357" w:rsidP="00A83237">
            <w:pPr>
              <w:spacing w:before="100" w:beforeAutospacing="1"/>
              <w:rPr>
                <w:sz w:val="24"/>
                <w:szCs w:val="24"/>
              </w:rPr>
            </w:pPr>
            <w:r w:rsidRPr="005C6D76">
              <w:rPr>
                <w:rFonts w:cstheme="minorHAnsi"/>
                <w:sz w:val="20"/>
                <w:szCs w:val="20"/>
                <w:lang w:eastAsia="en-GB"/>
              </w:rPr>
              <w:t>tak</w:t>
            </w:r>
          </w:p>
        </w:tc>
      </w:tr>
      <w:tr w:rsidR="00162357" w14:paraId="05644269" w14:textId="77777777" w:rsidTr="00A83237">
        <w:tblPrEx>
          <w:shd w:val="clear" w:color="auto" w:fill="auto"/>
        </w:tblPrEx>
        <w:trPr>
          <w:trHeight w:val="540"/>
        </w:trPr>
        <w:tc>
          <w:tcPr>
            <w:tcW w:w="2488" w:type="dxa"/>
            <w:gridSpan w:val="2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327D9A" w14:textId="77777777" w:rsidR="00162357" w:rsidRPr="005C6D76" w:rsidRDefault="00162357" w:rsidP="00A83237">
            <w:pPr>
              <w:tabs>
                <w:tab w:val="left" w:pos="2396"/>
              </w:tabs>
              <w:spacing w:before="100" w:beforeAutospacing="1"/>
              <w:rPr>
                <w:sz w:val="24"/>
                <w:szCs w:val="24"/>
              </w:rPr>
            </w:pPr>
            <w:r w:rsidRPr="005C6D76">
              <w:rPr>
                <w:b/>
                <w:bCs/>
                <w:sz w:val="20"/>
                <w:szCs w:val="20"/>
                <w:lang w:eastAsia="en-GB"/>
              </w:rPr>
              <w:t xml:space="preserve">System wentylatora </w:t>
            </w:r>
          </w:p>
        </w:tc>
        <w:tc>
          <w:tcPr>
            <w:tcW w:w="6726" w:type="dxa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095DE7" w14:textId="77777777" w:rsidR="00162357" w:rsidRPr="005C6D76" w:rsidRDefault="00162357" w:rsidP="00A83237">
            <w:pPr>
              <w:ind w:right="2963"/>
              <w:rPr>
                <w:sz w:val="24"/>
                <w:szCs w:val="24"/>
              </w:rPr>
            </w:pPr>
            <w:r w:rsidRPr="005C6D76">
              <w:rPr>
                <w:rFonts w:cstheme="minorHAnsi"/>
                <w:sz w:val="20"/>
                <w:szCs w:val="20"/>
                <w:lang w:eastAsia="en-GB"/>
              </w:rPr>
              <w:t>Aktywne chłodzenie</w:t>
            </w:r>
          </w:p>
        </w:tc>
      </w:tr>
      <w:tr w:rsidR="00162357" w14:paraId="042EF3EE" w14:textId="77777777" w:rsidTr="00A83237">
        <w:tblPrEx>
          <w:shd w:val="clear" w:color="auto" w:fill="auto"/>
        </w:tblPrEx>
        <w:trPr>
          <w:trHeight w:val="540"/>
        </w:trPr>
        <w:tc>
          <w:tcPr>
            <w:tcW w:w="2488" w:type="dxa"/>
            <w:gridSpan w:val="2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EAEA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54614D" w14:textId="77777777" w:rsidR="00162357" w:rsidRPr="00BF7E9B" w:rsidRDefault="00162357" w:rsidP="00A83237">
            <w:pPr>
              <w:spacing w:before="100" w:beforeAutospacing="1"/>
              <w:rPr>
                <w:rFonts w:cstheme="minorHAnsi"/>
                <w:b/>
                <w:bCs/>
                <w:sz w:val="20"/>
                <w:szCs w:val="20"/>
                <w:lang w:eastAsia="en-GB"/>
              </w:rPr>
            </w:pPr>
            <w:r w:rsidRPr="00BF7E9B">
              <w:rPr>
                <w:rFonts w:cs="Arial"/>
                <w:b/>
                <w:bCs/>
                <w:sz w:val="20"/>
                <w:szCs w:val="20"/>
              </w:rPr>
              <w:t xml:space="preserve">Poziom </w:t>
            </w:r>
            <w:r>
              <w:rPr>
                <w:rFonts w:cs="Arial"/>
                <w:b/>
                <w:bCs/>
                <w:sz w:val="20"/>
                <w:szCs w:val="20"/>
              </w:rPr>
              <w:t>hałasu</w:t>
            </w:r>
          </w:p>
        </w:tc>
        <w:tc>
          <w:tcPr>
            <w:tcW w:w="6726" w:type="dxa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EAEA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25B8CA" w14:textId="77777777" w:rsidR="00162357" w:rsidRPr="005C6D76" w:rsidRDefault="00162357" w:rsidP="00A83237">
            <w:pPr>
              <w:spacing w:before="100" w:beforeAutospacing="1"/>
              <w:rPr>
                <w:rFonts w:cstheme="minorHAnsi"/>
                <w:sz w:val="20"/>
                <w:szCs w:val="20"/>
                <w:lang w:eastAsia="en-GB"/>
              </w:rPr>
            </w:pPr>
            <w:r w:rsidRPr="005C6D76">
              <w:rPr>
                <w:rFonts w:cstheme="minorHAnsi"/>
                <w:sz w:val="20"/>
                <w:szCs w:val="20"/>
                <w:lang w:eastAsia="en-GB"/>
              </w:rPr>
              <w:t xml:space="preserve">Nie więcej niż 25 </w:t>
            </w:r>
            <w:proofErr w:type="spellStart"/>
            <w:r w:rsidRPr="005C6D76">
              <w:rPr>
                <w:rFonts w:cstheme="minorHAnsi"/>
                <w:sz w:val="20"/>
                <w:szCs w:val="20"/>
                <w:lang w:eastAsia="en-GB"/>
              </w:rPr>
              <w:t>dB</w:t>
            </w:r>
            <w:proofErr w:type="spellEnd"/>
          </w:p>
        </w:tc>
      </w:tr>
      <w:tr w:rsidR="00162357" w14:paraId="7B19CECA" w14:textId="77777777" w:rsidTr="00A83237">
        <w:tblPrEx>
          <w:shd w:val="clear" w:color="auto" w:fill="auto"/>
        </w:tblPrEx>
        <w:trPr>
          <w:trHeight w:val="540"/>
        </w:trPr>
        <w:tc>
          <w:tcPr>
            <w:tcW w:w="2488" w:type="dxa"/>
            <w:gridSpan w:val="2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EAEA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509D12" w14:textId="77777777" w:rsidR="00162357" w:rsidRPr="005C6D76" w:rsidRDefault="00162357" w:rsidP="00A83237">
            <w:pPr>
              <w:spacing w:before="100" w:beforeAutospacing="1"/>
              <w:rPr>
                <w:sz w:val="24"/>
                <w:szCs w:val="24"/>
              </w:rPr>
            </w:pPr>
            <w:r w:rsidRPr="005C6D76"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t>Zasilanie</w:t>
            </w:r>
          </w:p>
        </w:tc>
        <w:tc>
          <w:tcPr>
            <w:tcW w:w="6726" w:type="dxa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EAEA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A68A70" w14:textId="77777777" w:rsidR="00162357" w:rsidRPr="005C6D76" w:rsidRDefault="00162357" w:rsidP="00A83237">
            <w:pPr>
              <w:spacing w:before="100" w:beforeAutospacing="1"/>
              <w:rPr>
                <w:sz w:val="24"/>
                <w:szCs w:val="24"/>
              </w:rPr>
            </w:pPr>
            <w:r w:rsidRPr="005C6D76">
              <w:rPr>
                <w:rFonts w:cstheme="minorHAnsi"/>
                <w:sz w:val="20"/>
                <w:szCs w:val="20"/>
                <w:lang w:eastAsia="en-GB"/>
              </w:rPr>
              <w:t>z sieci elektrycznej</w:t>
            </w:r>
          </w:p>
        </w:tc>
      </w:tr>
      <w:tr w:rsidR="00162357" w14:paraId="725655E2" w14:textId="77777777" w:rsidTr="00A83237">
        <w:tblPrEx>
          <w:shd w:val="clear" w:color="auto" w:fill="auto"/>
        </w:tblPrEx>
        <w:trPr>
          <w:trHeight w:val="540"/>
        </w:trPr>
        <w:tc>
          <w:tcPr>
            <w:tcW w:w="2488" w:type="dxa"/>
            <w:gridSpan w:val="2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1F0F00" w14:textId="77777777" w:rsidR="00162357" w:rsidRPr="005C6D76" w:rsidRDefault="00162357" w:rsidP="00A83237">
            <w:pPr>
              <w:spacing w:before="100" w:beforeAutospacing="1"/>
              <w:rPr>
                <w:sz w:val="24"/>
                <w:szCs w:val="24"/>
              </w:rPr>
            </w:pPr>
            <w:r w:rsidRPr="005C6D76">
              <w:rPr>
                <w:rFonts w:cstheme="minorHAnsi"/>
                <w:b/>
                <w:bCs/>
                <w:sz w:val="20"/>
                <w:szCs w:val="20"/>
                <w:lang w:eastAsia="en-GB"/>
              </w:rPr>
              <w:t>Rodzaj produktu</w:t>
            </w:r>
          </w:p>
        </w:tc>
        <w:tc>
          <w:tcPr>
            <w:tcW w:w="6726" w:type="dxa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8F30F7" w14:textId="77777777" w:rsidR="00162357" w:rsidRPr="005C6D76" w:rsidRDefault="00162357" w:rsidP="00A83237">
            <w:pPr>
              <w:spacing w:before="100" w:beforeAutospacing="1"/>
              <w:rPr>
                <w:sz w:val="24"/>
                <w:szCs w:val="24"/>
              </w:rPr>
            </w:pPr>
            <w:r w:rsidRPr="005C6D76">
              <w:rPr>
                <w:rFonts w:cstheme="minorHAnsi"/>
                <w:sz w:val="20"/>
                <w:szCs w:val="20"/>
                <w:lang w:eastAsia="en-GB"/>
              </w:rPr>
              <w:t>Serwer NAS</w:t>
            </w:r>
          </w:p>
        </w:tc>
      </w:tr>
    </w:tbl>
    <w:p w14:paraId="2C44D291" w14:textId="77777777" w:rsidR="003F6AF4" w:rsidRPr="00857921" w:rsidRDefault="003F6AF4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450E34D" w14:textId="77777777" w:rsidR="00A131FF" w:rsidRDefault="00A131FF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5E2CFF9A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14:paraId="7F568FE2" w14:textId="77777777" w:rsidR="001C1619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Przy wyborze Zamawiający będzie się kierował kryterium ceny </w:t>
      </w:r>
    </w:p>
    <w:p w14:paraId="36DAC23F" w14:textId="77777777" w:rsidR="00E97AF2" w:rsidRDefault="00E97AF2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015AA928" w14:textId="77777777" w:rsidR="00092BB7" w:rsidRPr="002329A0" w:rsidRDefault="00092BB7" w:rsidP="001C1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</w:t>
      </w:r>
      <w:r w:rsidR="00477790">
        <w:rPr>
          <w:rFonts w:cstheme="minorHAnsi"/>
          <w:b/>
          <w:bCs/>
          <w:sz w:val="20"/>
          <w:szCs w:val="20"/>
        </w:rPr>
        <w:t>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14:paraId="0E1814D6" w14:textId="77777777" w:rsidR="00092BB7" w:rsidRPr="002329A0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14:paraId="4CE41D26" w14:textId="77777777" w:rsidR="00092BB7" w:rsidRPr="002329A0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14:paraId="663F241D" w14:textId="77777777" w:rsidR="00092BB7" w:rsidRPr="002329A0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AD1566">
        <w:rPr>
          <w:rFonts w:cstheme="minorHAnsi"/>
          <w:sz w:val="20"/>
          <w:szCs w:val="20"/>
        </w:rPr>
        <w:t>a.pus</w:t>
      </w:r>
      <w:r w:rsidR="00D5579C">
        <w:rPr>
          <w:rFonts w:cstheme="minorHAnsi"/>
          <w:sz w:val="20"/>
          <w:szCs w:val="20"/>
        </w:rPr>
        <w:t>cian</w:t>
      </w:r>
      <w:r w:rsidR="00104EB1" w:rsidRPr="00104EB1">
        <w:rPr>
          <w:rFonts w:cstheme="minorHAnsi"/>
          <w:sz w:val="20"/>
          <w:szCs w:val="20"/>
        </w:rPr>
        <w:t>@nencki.edu.pl</w:t>
      </w:r>
    </w:p>
    <w:p w14:paraId="1F5964DF" w14:textId="77777777" w:rsidR="00092BB7" w:rsidRPr="00DC127E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color w:val="000000"/>
          <w:sz w:val="20"/>
          <w:szCs w:val="20"/>
        </w:rPr>
      </w:pPr>
      <w:r w:rsidRPr="00DC127E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857921">
        <w:rPr>
          <w:rFonts w:cstheme="minorHAnsi"/>
          <w:b/>
          <w:color w:val="000000"/>
          <w:sz w:val="20"/>
          <w:szCs w:val="20"/>
        </w:rPr>
        <w:t>Urządzenie do danych behawioralnych</w:t>
      </w:r>
    </w:p>
    <w:p w14:paraId="437F8DE9" w14:textId="77777777" w:rsidR="00092BB7" w:rsidRPr="002329A0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 w:rsidR="00A9515B">
        <w:rPr>
          <w:rFonts w:cstheme="minorHAnsi"/>
          <w:sz w:val="20"/>
          <w:szCs w:val="20"/>
        </w:rPr>
        <w:t>.</w:t>
      </w:r>
    </w:p>
    <w:p w14:paraId="0F7407C1" w14:textId="77777777" w:rsidR="00E97AF2" w:rsidRDefault="00E97AF2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</w:p>
    <w:p w14:paraId="715A1E00" w14:textId="77777777" w:rsidR="00D5579C" w:rsidRDefault="00D5579C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</w:p>
    <w:p w14:paraId="293DCA41" w14:textId="77777777" w:rsidR="00092BB7" w:rsidRPr="002329A0" w:rsidRDefault="00A9515B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</w:t>
      </w:r>
      <w:r w:rsidR="00092BB7" w:rsidRPr="002329A0">
        <w:rPr>
          <w:rFonts w:cstheme="minorHAnsi"/>
          <w:b/>
          <w:bCs/>
          <w:sz w:val="20"/>
          <w:szCs w:val="20"/>
        </w:rPr>
        <w:t>V Dodatkowe informacje:</w:t>
      </w:r>
    </w:p>
    <w:p w14:paraId="4284FAF3" w14:textId="77777777" w:rsidR="00092BB7" w:rsidRDefault="00092BB7" w:rsidP="00E97AF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14:paraId="029C263B" w14:textId="77777777" w:rsidR="00092BB7" w:rsidRPr="00794B8D" w:rsidRDefault="00794B8D" w:rsidP="00794B8D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</w:t>
      </w:r>
      <w:r w:rsidR="00092BB7" w:rsidRPr="00794B8D">
        <w:rPr>
          <w:rFonts w:cstheme="minorHAnsi"/>
          <w:sz w:val="20"/>
          <w:szCs w:val="20"/>
        </w:rPr>
        <w:t xml:space="preserve">ermin realizacji </w:t>
      </w:r>
      <w:r w:rsidR="001C1619" w:rsidRPr="00794B8D">
        <w:rPr>
          <w:rFonts w:cstheme="minorHAnsi"/>
          <w:sz w:val="20"/>
          <w:szCs w:val="20"/>
        </w:rPr>
        <w:t xml:space="preserve">zamówienia </w:t>
      </w:r>
      <w:r>
        <w:rPr>
          <w:rFonts w:cstheme="minorHAnsi"/>
          <w:sz w:val="20"/>
          <w:szCs w:val="20"/>
        </w:rPr>
        <w:t>nie później niż</w:t>
      </w:r>
      <w:r w:rsidR="00D5579C" w:rsidRPr="00794B8D">
        <w:rPr>
          <w:rFonts w:cstheme="minorHAnsi"/>
          <w:sz w:val="20"/>
          <w:szCs w:val="20"/>
        </w:rPr>
        <w:t xml:space="preserve"> do dnia 18.12.2019 r. (</w:t>
      </w:r>
      <w:r w:rsidR="00E97AF2" w:rsidRPr="00794B8D">
        <w:rPr>
          <w:rFonts w:cstheme="minorHAnsi"/>
          <w:sz w:val="20"/>
          <w:szCs w:val="20"/>
        </w:rPr>
        <w:t>termin deklarowany do określenia w ofercie)</w:t>
      </w:r>
    </w:p>
    <w:p w14:paraId="3B7352C4" w14:textId="08B00511" w:rsidR="00B90A9D" w:rsidRPr="002329A0" w:rsidRDefault="00B90A9D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Okres gwarancji-(nie krótszy </w:t>
      </w:r>
      <w:r w:rsidRPr="00BB31F7">
        <w:rPr>
          <w:rFonts w:cstheme="minorHAnsi"/>
          <w:sz w:val="20"/>
          <w:szCs w:val="20"/>
        </w:rPr>
        <w:t>ni</w:t>
      </w:r>
      <w:r w:rsidR="00BB31F7" w:rsidRPr="00BB31F7">
        <w:rPr>
          <w:rFonts w:cstheme="minorHAnsi"/>
          <w:sz w:val="20"/>
          <w:szCs w:val="20"/>
        </w:rPr>
        <w:t xml:space="preserve">ż 60 </w:t>
      </w:r>
      <w:r w:rsidRPr="00BB31F7">
        <w:rPr>
          <w:rFonts w:cstheme="minorHAnsi"/>
          <w:sz w:val="20"/>
          <w:szCs w:val="20"/>
        </w:rPr>
        <w:t>miesięcy (</w:t>
      </w:r>
      <w:r>
        <w:rPr>
          <w:rFonts w:cstheme="minorHAnsi"/>
          <w:sz w:val="20"/>
          <w:szCs w:val="20"/>
        </w:rPr>
        <w:t>deklarowany okres do określenia w ofercie)</w:t>
      </w:r>
    </w:p>
    <w:p w14:paraId="523AFEEC" w14:textId="77777777"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14:paraId="3C528CC9" w14:textId="77777777"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14:paraId="45EFC7D2" w14:textId="77777777" w:rsidR="00092BB7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Wybór Wykonawcy zostanie ogłoszony na stronie www. Zamawiającego niezwłocznie po zakończeniu procedury.</w:t>
      </w:r>
    </w:p>
    <w:p w14:paraId="1AD1A419" w14:textId="77777777"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779120A1" w14:textId="77777777"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 xml:space="preserve">Pasteura 3, 02-093 Warszawa, </w:t>
      </w:r>
      <w:proofErr w:type="spellStart"/>
      <w:r w:rsidRPr="00E33F1B">
        <w:rPr>
          <w:rFonts w:asciiTheme="minorHAnsi" w:hAnsiTheme="minorHAnsi" w:cstheme="minorHAnsi"/>
          <w:color w:val="365F91"/>
        </w:rPr>
        <w:t>tel</w:t>
      </w:r>
      <w:proofErr w:type="spellEnd"/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5892</w:t>
      </w:r>
      <w:r w:rsidR="00E55561">
        <w:rPr>
          <w:rFonts w:asciiTheme="minorHAnsi" w:hAnsiTheme="minorHAnsi" w:cstheme="minorHAnsi"/>
          <w:color w:val="365F91"/>
          <w:lang w:val="de-DE"/>
        </w:rPr>
        <w:t>180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e-mail: w.boguta@nencki.gov.pl;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3F6AF4">
      <w:pgSz w:w="11906" w:h="16838"/>
      <w:pgMar w:top="1135" w:right="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18.75pt;height:19.5pt;visibility:visible" o:bullet="t">
        <v:imagedata r:id="rId1" o:title=""/>
      </v:shape>
    </w:pict>
  </w:numPicBullet>
  <w:numPicBullet w:numPicBulletId="1">
    <w:pict>
      <v:shape id="_x0000_i1087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2"/>
        <w:sz w:val="24"/>
        <w:szCs w:val="24"/>
        <w:vertAlign w:val="superscrip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2"/>
        <w:sz w:val="24"/>
        <w:szCs w:val="24"/>
        <w:vertAlign w:val="superscrip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2"/>
        <w:sz w:val="24"/>
        <w:szCs w:val="24"/>
        <w:vertAlign w:val="superscrip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28"/>
        </w:tabs>
        <w:ind w:left="142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08"/>
        </w:tabs>
        <w:ind w:left="250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88"/>
        </w:tabs>
        <w:ind w:left="358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1875389"/>
    <w:multiLevelType w:val="multilevel"/>
    <w:tmpl w:val="061251E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b w:val="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2647298"/>
    <w:multiLevelType w:val="multilevel"/>
    <w:tmpl w:val="0F1026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4D1CA6"/>
    <w:multiLevelType w:val="hybridMultilevel"/>
    <w:tmpl w:val="8514CC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554262"/>
    <w:multiLevelType w:val="hybridMultilevel"/>
    <w:tmpl w:val="9ADA2DE6"/>
    <w:lvl w:ilvl="0" w:tplc="4CEEA5E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6295CCE"/>
    <w:multiLevelType w:val="hybridMultilevel"/>
    <w:tmpl w:val="10C227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7C4ECD"/>
    <w:multiLevelType w:val="hybridMultilevel"/>
    <w:tmpl w:val="AC687FE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B604A0"/>
    <w:multiLevelType w:val="hybridMultilevel"/>
    <w:tmpl w:val="21DA1F5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931296"/>
    <w:multiLevelType w:val="hybridMultilevel"/>
    <w:tmpl w:val="4F3C21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0D95923"/>
    <w:multiLevelType w:val="hybridMultilevel"/>
    <w:tmpl w:val="A79EE5A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2020F1"/>
    <w:multiLevelType w:val="hybridMultilevel"/>
    <w:tmpl w:val="DE4ECF6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7EF2B69"/>
    <w:multiLevelType w:val="hybridMultilevel"/>
    <w:tmpl w:val="0CB83488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29D45E31"/>
    <w:multiLevelType w:val="hybridMultilevel"/>
    <w:tmpl w:val="7032CC3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776796"/>
    <w:multiLevelType w:val="hybridMultilevel"/>
    <w:tmpl w:val="7DBCF6BC"/>
    <w:lvl w:ilvl="0" w:tplc="E5688822">
      <w:start w:val="1"/>
      <w:numFmt w:val="bullet"/>
      <w:lvlText w:val="-"/>
      <w:lvlJc w:val="left"/>
      <w:pPr>
        <w:ind w:left="7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34875FE1"/>
    <w:multiLevelType w:val="hybridMultilevel"/>
    <w:tmpl w:val="228A6EE0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5FA0341"/>
    <w:multiLevelType w:val="hybridMultilevel"/>
    <w:tmpl w:val="183AB4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D75432"/>
    <w:multiLevelType w:val="hybridMultilevel"/>
    <w:tmpl w:val="AC605A44"/>
    <w:lvl w:ilvl="0" w:tplc="E5688822">
      <w:start w:val="1"/>
      <w:numFmt w:val="bullet"/>
      <w:lvlText w:val="-"/>
      <w:lvlJc w:val="left"/>
      <w:pPr>
        <w:ind w:left="11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3C827ED6"/>
    <w:multiLevelType w:val="hybridMultilevel"/>
    <w:tmpl w:val="395016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0E5051"/>
    <w:multiLevelType w:val="hybridMultilevel"/>
    <w:tmpl w:val="D44047A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2163CB"/>
    <w:multiLevelType w:val="hybridMultilevel"/>
    <w:tmpl w:val="6DFE17B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F52951"/>
    <w:multiLevelType w:val="hybridMultilevel"/>
    <w:tmpl w:val="7C16D9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C73048"/>
    <w:multiLevelType w:val="hybridMultilevel"/>
    <w:tmpl w:val="DD3277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A46CE2"/>
    <w:multiLevelType w:val="hybridMultilevel"/>
    <w:tmpl w:val="EEB069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B083B"/>
    <w:multiLevelType w:val="hybridMultilevel"/>
    <w:tmpl w:val="F880C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B339F7"/>
    <w:multiLevelType w:val="hybridMultilevel"/>
    <w:tmpl w:val="E80481E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350683"/>
    <w:multiLevelType w:val="hybridMultilevel"/>
    <w:tmpl w:val="F5869A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6530E3"/>
    <w:multiLevelType w:val="hybridMultilevel"/>
    <w:tmpl w:val="7158994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044AEB"/>
    <w:multiLevelType w:val="hybridMultilevel"/>
    <w:tmpl w:val="A7DE5E92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F6497F"/>
    <w:multiLevelType w:val="hybridMultilevel"/>
    <w:tmpl w:val="BF0A8B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8E48E9"/>
    <w:multiLevelType w:val="hybridMultilevel"/>
    <w:tmpl w:val="A3F8D9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406BDF"/>
    <w:multiLevelType w:val="hybridMultilevel"/>
    <w:tmpl w:val="19A66B7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BC386C"/>
    <w:multiLevelType w:val="hybridMultilevel"/>
    <w:tmpl w:val="8BF4A0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B86CBA"/>
    <w:multiLevelType w:val="hybridMultilevel"/>
    <w:tmpl w:val="DB04C3C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C5599A"/>
    <w:multiLevelType w:val="multilevel"/>
    <w:tmpl w:val="6478C3D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4" w15:restartNumberingAfterBreak="0">
    <w:nsid w:val="7B25187C"/>
    <w:multiLevelType w:val="hybridMultilevel"/>
    <w:tmpl w:val="FA541906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4"/>
  </w:num>
  <w:num w:numId="5">
    <w:abstractNumId w:val="15"/>
  </w:num>
  <w:num w:numId="6">
    <w:abstractNumId w:val="45"/>
  </w:num>
  <w:num w:numId="7">
    <w:abstractNumId w:val="1"/>
  </w:num>
  <w:num w:numId="8">
    <w:abstractNumId w:val="31"/>
  </w:num>
  <w:num w:numId="9">
    <w:abstractNumId w:val="35"/>
  </w:num>
  <w:num w:numId="10">
    <w:abstractNumId w:val="16"/>
  </w:num>
  <w:num w:numId="11">
    <w:abstractNumId w:val="37"/>
  </w:num>
  <w:num w:numId="12">
    <w:abstractNumId w:val="42"/>
  </w:num>
  <w:num w:numId="13">
    <w:abstractNumId w:val="7"/>
  </w:num>
  <w:num w:numId="14">
    <w:abstractNumId w:val="29"/>
  </w:num>
  <w:num w:numId="15">
    <w:abstractNumId w:val="8"/>
  </w:num>
  <w:num w:numId="16">
    <w:abstractNumId w:val="21"/>
  </w:num>
  <w:num w:numId="17">
    <w:abstractNumId w:val="0"/>
  </w:num>
  <w:num w:numId="18">
    <w:abstractNumId w:val="38"/>
  </w:num>
  <w:num w:numId="19">
    <w:abstractNumId w:val="44"/>
  </w:num>
  <w:num w:numId="20">
    <w:abstractNumId w:val="2"/>
  </w:num>
  <w:num w:numId="21">
    <w:abstractNumId w:val="41"/>
  </w:num>
  <w:num w:numId="22">
    <w:abstractNumId w:val="30"/>
  </w:num>
  <w:num w:numId="23">
    <w:abstractNumId w:val="26"/>
  </w:num>
  <w:num w:numId="24">
    <w:abstractNumId w:val="36"/>
  </w:num>
  <w:num w:numId="25">
    <w:abstractNumId w:val="3"/>
  </w:num>
  <w:num w:numId="26">
    <w:abstractNumId w:val="18"/>
  </w:num>
  <w:num w:numId="27">
    <w:abstractNumId w:val="14"/>
  </w:num>
  <w:num w:numId="28">
    <w:abstractNumId w:val="4"/>
  </w:num>
  <w:num w:numId="29">
    <w:abstractNumId w:val="11"/>
  </w:num>
  <w:num w:numId="30">
    <w:abstractNumId w:val="43"/>
  </w:num>
  <w:num w:numId="31">
    <w:abstractNumId w:val="22"/>
  </w:num>
  <w:num w:numId="32">
    <w:abstractNumId w:val="20"/>
  </w:num>
  <w:num w:numId="33">
    <w:abstractNumId w:val="25"/>
  </w:num>
  <w:num w:numId="34">
    <w:abstractNumId w:val="6"/>
  </w:num>
  <w:num w:numId="35">
    <w:abstractNumId w:val="5"/>
  </w:num>
  <w:num w:numId="36">
    <w:abstractNumId w:val="27"/>
  </w:num>
  <w:num w:numId="37">
    <w:abstractNumId w:val="9"/>
  </w:num>
  <w:num w:numId="38">
    <w:abstractNumId w:val="40"/>
  </w:num>
  <w:num w:numId="39">
    <w:abstractNumId w:val="17"/>
  </w:num>
  <w:num w:numId="40">
    <w:abstractNumId w:val="13"/>
  </w:num>
  <w:num w:numId="41">
    <w:abstractNumId w:val="23"/>
  </w:num>
  <w:num w:numId="42">
    <w:abstractNumId w:val="39"/>
  </w:num>
  <w:num w:numId="43">
    <w:abstractNumId w:val="28"/>
  </w:num>
  <w:num w:numId="44">
    <w:abstractNumId w:val="24"/>
  </w:num>
  <w:num w:numId="45">
    <w:abstractNumId w:val="33"/>
  </w:num>
  <w:num w:numId="46">
    <w:abstractNumId w:val="19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373D6"/>
    <w:rsid w:val="00092BB7"/>
    <w:rsid w:val="0009765B"/>
    <w:rsid w:val="000D4A71"/>
    <w:rsid w:val="000E116A"/>
    <w:rsid w:val="00104EB1"/>
    <w:rsid w:val="00162357"/>
    <w:rsid w:val="001B693D"/>
    <w:rsid w:val="001C1619"/>
    <w:rsid w:val="001E6E98"/>
    <w:rsid w:val="001E72F9"/>
    <w:rsid w:val="001F4965"/>
    <w:rsid w:val="002329A0"/>
    <w:rsid w:val="00277B05"/>
    <w:rsid w:val="002B1283"/>
    <w:rsid w:val="002F36F0"/>
    <w:rsid w:val="002F5B99"/>
    <w:rsid w:val="003573A2"/>
    <w:rsid w:val="00357E00"/>
    <w:rsid w:val="003B5D4A"/>
    <w:rsid w:val="003F6AF4"/>
    <w:rsid w:val="00450F8E"/>
    <w:rsid w:val="00473FBD"/>
    <w:rsid w:val="00477790"/>
    <w:rsid w:val="004962BA"/>
    <w:rsid w:val="004D1F82"/>
    <w:rsid w:val="004E6E7B"/>
    <w:rsid w:val="0051381D"/>
    <w:rsid w:val="005523CA"/>
    <w:rsid w:val="0065323E"/>
    <w:rsid w:val="00663A05"/>
    <w:rsid w:val="00675074"/>
    <w:rsid w:val="00694CBC"/>
    <w:rsid w:val="006A6538"/>
    <w:rsid w:val="00794B8D"/>
    <w:rsid w:val="007F6DFF"/>
    <w:rsid w:val="008205EE"/>
    <w:rsid w:val="00857921"/>
    <w:rsid w:val="00896443"/>
    <w:rsid w:val="008A0994"/>
    <w:rsid w:val="00A131FF"/>
    <w:rsid w:val="00A67081"/>
    <w:rsid w:val="00A9515B"/>
    <w:rsid w:val="00AA4B50"/>
    <w:rsid w:val="00AC02D6"/>
    <w:rsid w:val="00AD1566"/>
    <w:rsid w:val="00B21B02"/>
    <w:rsid w:val="00B90A9D"/>
    <w:rsid w:val="00BB31F7"/>
    <w:rsid w:val="00C200E2"/>
    <w:rsid w:val="00CB0E96"/>
    <w:rsid w:val="00CD57CE"/>
    <w:rsid w:val="00D30D79"/>
    <w:rsid w:val="00D5579C"/>
    <w:rsid w:val="00D74DA9"/>
    <w:rsid w:val="00D97CBD"/>
    <w:rsid w:val="00DC127E"/>
    <w:rsid w:val="00DC7A1A"/>
    <w:rsid w:val="00DE329D"/>
    <w:rsid w:val="00DF6A7C"/>
    <w:rsid w:val="00E13A34"/>
    <w:rsid w:val="00E214EA"/>
    <w:rsid w:val="00E53502"/>
    <w:rsid w:val="00E55561"/>
    <w:rsid w:val="00E577E3"/>
    <w:rsid w:val="00E76683"/>
    <w:rsid w:val="00E97AF2"/>
    <w:rsid w:val="00ED17F0"/>
    <w:rsid w:val="00EF417E"/>
    <w:rsid w:val="00F5558C"/>
    <w:rsid w:val="00F57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FCAA2"/>
  <w15:docId w15:val="{733C32D3-68A4-4C02-884B-A7ED87178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customStyle="1" w:styleId="Normalny1">
    <w:name w:val="Normalny1"/>
    <w:rsid w:val="007F6DFF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0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E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5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2783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Malwina Szczawińska</cp:lastModifiedBy>
  <cp:revision>3</cp:revision>
  <cp:lastPrinted>2019-11-29T14:21:00Z</cp:lastPrinted>
  <dcterms:created xsi:type="dcterms:W3CDTF">2019-11-29T14:11:00Z</dcterms:created>
  <dcterms:modified xsi:type="dcterms:W3CDTF">2019-11-29T14:23:00Z</dcterms:modified>
</cp:coreProperties>
</file>